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2D7F" w14:textId="77777777" w:rsidR="003E4AC0" w:rsidRPr="00F215DE" w:rsidRDefault="00F215DE" w:rsidP="00F215DE">
      <w:pPr>
        <w:ind w:left="4956" w:firstLine="708"/>
        <w:jc w:val="both"/>
        <w:rPr>
          <w:rFonts w:cs="Times New Roman"/>
          <w:sz w:val="22"/>
          <w:szCs w:val="22"/>
        </w:rPr>
      </w:pPr>
      <w:r w:rsidRPr="00F215DE">
        <w:rPr>
          <w:rFonts w:cs="Times New Roman"/>
          <w:sz w:val="22"/>
          <w:szCs w:val="22"/>
        </w:rPr>
        <w:t>Załącznik nr 1 do zapytania ofertowego</w:t>
      </w:r>
    </w:p>
    <w:p w14:paraId="0AF40807" w14:textId="77777777" w:rsidR="00F215DE" w:rsidRDefault="00F215DE" w:rsidP="003E4AC0">
      <w:pPr>
        <w:pStyle w:val="Nagwek8"/>
        <w:tabs>
          <w:tab w:val="clear" w:pos="1440"/>
        </w:tabs>
        <w:spacing w:after="0"/>
        <w:ind w:left="567" w:hanging="567"/>
        <w:rPr>
          <w:rFonts w:cs="Times New Roman"/>
          <w:caps/>
          <w:u w:val="none"/>
        </w:rPr>
      </w:pPr>
    </w:p>
    <w:p w14:paraId="4EE4B26F" w14:textId="77777777" w:rsidR="00A773FE" w:rsidRPr="00A773FE" w:rsidRDefault="00A773FE" w:rsidP="00A773FE">
      <w:pPr>
        <w:pStyle w:val="Tekstpodstawowy"/>
      </w:pPr>
    </w:p>
    <w:p w14:paraId="369E2783" w14:textId="77777777" w:rsidR="003E4AC0" w:rsidRDefault="003E4AC0" w:rsidP="003E4AC0">
      <w:pPr>
        <w:pStyle w:val="Nagwek8"/>
        <w:tabs>
          <w:tab w:val="clear" w:pos="1440"/>
        </w:tabs>
        <w:spacing w:after="0"/>
        <w:ind w:left="567" w:hanging="567"/>
        <w:rPr>
          <w:rFonts w:cs="Times New Roman"/>
        </w:rPr>
      </w:pPr>
      <w:r>
        <w:rPr>
          <w:rFonts w:cs="Times New Roman"/>
          <w:caps/>
          <w:u w:val="none"/>
        </w:rPr>
        <w:t>OPIS PRZEDMIOTU ZAMÓWIENIA</w:t>
      </w:r>
    </w:p>
    <w:p w14:paraId="6C5EA899" w14:textId="77777777" w:rsidR="003E4AC0" w:rsidRDefault="003E4AC0" w:rsidP="003E4AC0">
      <w:pPr>
        <w:rPr>
          <w:rFonts w:cs="Times New Roman"/>
        </w:rPr>
      </w:pPr>
    </w:p>
    <w:p w14:paraId="0676F7E3" w14:textId="124ED15C" w:rsidR="00A773FE" w:rsidRDefault="00A773FE" w:rsidP="003E4AC0">
      <w:pPr>
        <w:rPr>
          <w:rFonts w:cs="Times New Roman"/>
        </w:rPr>
      </w:pPr>
    </w:p>
    <w:p w14:paraId="74C26853" w14:textId="77777777" w:rsidR="00744146" w:rsidRDefault="00744146" w:rsidP="003E4AC0">
      <w:pPr>
        <w:rPr>
          <w:rFonts w:cs="Times New Roman"/>
        </w:rPr>
      </w:pPr>
    </w:p>
    <w:p w14:paraId="1D106E26" w14:textId="18BE2144" w:rsidR="003E4AC0" w:rsidRDefault="003E4AC0" w:rsidP="00BA1BB4">
      <w:pPr>
        <w:ind w:left="284" w:hanging="284"/>
        <w:jc w:val="both"/>
        <w:rPr>
          <w:rFonts w:cs="Times New Roman"/>
          <w:b/>
        </w:rPr>
      </w:pPr>
      <w:r>
        <w:rPr>
          <w:rFonts w:cs="Times New Roman"/>
          <w:sz w:val="22"/>
          <w:szCs w:val="22"/>
        </w:rPr>
        <w:t>1</w:t>
      </w:r>
      <w:r w:rsidRPr="00804C0D">
        <w:rPr>
          <w:rFonts w:cs="Times New Roman"/>
        </w:rPr>
        <w:t>. Przedmiotem zamówienia są „</w:t>
      </w:r>
      <w:r w:rsidRPr="00804C0D">
        <w:rPr>
          <w:rFonts w:cs="Times New Roman"/>
          <w:b/>
        </w:rPr>
        <w:t xml:space="preserve">Usługi wycinki </w:t>
      </w:r>
      <w:r w:rsidR="00090607">
        <w:rPr>
          <w:rFonts w:cs="Times New Roman"/>
          <w:b/>
        </w:rPr>
        <w:t>117</w:t>
      </w:r>
      <w:r w:rsidR="00A773FE">
        <w:rPr>
          <w:rFonts w:cs="Times New Roman"/>
          <w:b/>
        </w:rPr>
        <w:t xml:space="preserve"> </w:t>
      </w:r>
      <w:r w:rsidRPr="00804C0D">
        <w:rPr>
          <w:rFonts w:cs="Times New Roman"/>
          <w:b/>
        </w:rPr>
        <w:t xml:space="preserve">drzew </w:t>
      </w:r>
      <w:r w:rsidR="00A773FE">
        <w:rPr>
          <w:rFonts w:cs="Times New Roman"/>
          <w:b/>
        </w:rPr>
        <w:t xml:space="preserve">rosnących w pasie drogowym </w:t>
      </w:r>
      <w:r w:rsidRPr="00804C0D">
        <w:rPr>
          <w:rFonts w:cs="Times New Roman"/>
          <w:b/>
        </w:rPr>
        <w:t>dr</w:t>
      </w:r>
      <w:r w:rsidR="00090607">
        <w:rPr>
          <w:rFonts w:cs="Times New Roman"/>
          <w:b/>
        </w:rPr>
        <w:t>ó</w:t>
      </w:r>
      <w:r w:rsidR="00CD5EAD">
        <w:rPr>
          <w:rFonts w:cs="Times New Roman"/>
          <w:b/>
        </w:rPr>
        <w:t>g</w:t>
      </w:r>
      <w:r w:rsidRPr="00804C0D">
        <w:rPr>
          <w:rFonts w:cs="Times New Roman"/>
          <w:b/>
        </w:rPr>
        <w:t xml:space="preserve"> </w:t>
      </w:r>
      <w:r w:rsidR="008B2BE9" w:rsidRPr="00804C0D">
        <w:rPr>
          <w:rFonts w:cs="Times New Roman"/>
          <w:b/>
        </w:rPr>
        <w:t>powiatow</w:t>
      </w:r>
      <w:r w:rsidR="00090607">
        <w:rPr>
          <w:rFonts w:cs="Times New Roman"/>
          <w:b/>
        </w:rPr>
        <w:t>ych</w:t>
      </w:r>
      <w:r w:rsidR="007869B6">
        <w:rPr>
          <w:rFonts w:cs="Times New Roman"/>
          <w:b/>
        </w:rPr>
        <w:t>.</w:t>
      </w:r>
    </w:p>
    <w:p w14:paraId="1A5E6181" w14:textId="77777777" w:rsidR="00804C0D" w:rsidRPr="00804C0D" w:rsidRDefault="00804C0D" w:rsidP="003E4AC0">
      <w:pPr>
        <w:jc w:val="both"/>
        <w:rPr>
          <w:rFonts w:cs="Times New Roman"/>
          <w:b/>
          <w:bCs/>
        </w:rPr>
      </w:pPr>
    </w:p>
    <w:p w14:paraId="31CF4018" w14:textId="77777777" w:rsidR="003E4AC0" w:rsidRPr="00804C0D" w:rsidRDefault="003E4AC0" w:rsidP="003E4AC0">
      <w:pPr>
        <w:pStyle w:val="Tekstpodstawowy33"/>
        <w:tabs>
          <w:tab w:val="right" w:pos="9353"/>
        </w:tabs>
        <w:spacing w:line="360" w:lineRule="auto"/>
        <w:jc w:val="center"/>
        <w:rPr>
          <w:rFonts w:cs="Times New Roman"/>
          <w:sz w:val="24"/>
          <w:szCs w:val="24"/>
        </w:rPr>
      </w:pPr>
      <w:r w:rsidRPr="00804C0D">
        <w:rPr>
          <w:rFonts w:cs="Times New Roman"/>
          <w:b/>
          <w:bCs/>
          <w:color w:val="000000"/>
          <w:sz w:val="24"/>
          <w:szCs w:val="24"/>
        </w:rPr>
        <w:t>CPV 77 21 14 00 - 6 Usługa wycinania drzew</w:t>
      </w:r>
    </w:p>
    <w:p w14:paraId="76DAB554" w14:textId="77777777" w:rsidR="003E4AC0" w:rsidRPr="00804C0D" w:rsidRDefault="003E4AC0" w:rsidP="003E4AC0">
      <w:pPr>
        <w:jc w:val="both"/>
        <w:rPr>
          <w:rFonts w:cs="Times New Roman"/>
          <w:color w:val="000000"/>
        </w:rPr>
      </w:pPr>
      <w:r w:rsidRPr="00804C0D">
        <w:rPr>
          <w:rFonts w:cs="Times New Roman"/>
        </w:rPr>
        <w:t>2.  Zamówienie obejmuje następujące usługi:</w:t>
      </w:r>
    </w:p>
    <w:p w14:paraId="3F6B44D6" w14:textId="77777777" w:rsidR="003E4AC0" w:rsidRPr="00804C0D" w:rsidRDefault="003E4AC0" w:rsidP="003E4AC0">
      <w:pPr>
        <w:ind w:left="567" w:hanging="567"/>
        <w:jc w:val="both"/>
        <w:rPr>
          <w:rFonts w:cs="Times New Roman"/>
          <w:color w:val="000000"/>
        </w:rPr>
      </w:pPr>
    </w:p>
    <w:p w14:paraId="113CA02F" w14:textId="77777777" w:rsidR="003E4AC0" w:rsidRPr="00804C0D" w:rsidRDefault="00A56838" w:rsidP="00F478A9">
      <w:pPr>
        <w:ind w:left="709" w:hanging="42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ab/>
        <w:t>wycinkę drzew</w:t>
      </w:r>
      <w:r w:rsidR="006B6935">
        <w:rPr>
          <w:rFonts w:cs="Times New Roman"/>
          <w:color w:val="000000"/>
        </w:rPr>
        <w:t xml:space="preserve"> (do wysokości istniejącego pobocza) wraz z</w:t>
      </w:r>
      <w:r w:rsidR="005870A0">
        <w:rPr>
          <w:rFonts w:cs="Times New Roman"/>
          <w:color w:val="000000"/>
        </w:rPr>
        <w:t xml:space="preserve"> </w:t>
      </w:r>
      <w:r w:rsidR="003E4AC0" w:rsidRPr="00804C0D">
        <w:rPr>
          <w:rFonts w:cs="Times New Roman"/>
          <w:color w:val="000000"/>
        </w:rPr>
        <w:t>wywozem dłużycy i gałęzi poza pas drogowy,</w:t>
      </w:r>
    </w:p>
    <w:p w14:paraId="5DD9E7C4" w14:textId="77777777"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</w:r>
      <w:r w:rsidR="005870A0">
        <w:rPr>
          <w:rFonts w:cs="Times New Roman"/>
          <w:color w:val="000000"/>
        </w:rPr>
        <w:t>o</w:t>
      </w:r>
      <w:r w:rsidRPr="00804C0D">
        <w:rPr>
          <w:rFonts w:cs="Times New Roman"/>
          <w:color w:val="000000"/>
        </w:rPr>
        <w:t>czyszczenie terenu p</w:t>
      </w:r>
      <w:r w:rsidR="005870A0">
        <w:rPr>
          <w:rFonts w:cs="Times New Roman"/>
          <w:color w:val="000000"/>
        </w:rPr>
        <w:t>o wycince drzew</w:t>
      </w:r>
      <w:r w:rsidRPr="00804C0D">
        <w:rPr>
          <w:rFonts w:cs="Times New Roman"/>
          <w:color w:val="000000"/>
        </w:rPr>
        <w:t>,</w:t>
      </w:r>
    </w:p>
    <w:p w14:paraId="0B9D28FE" w14:textId="3E4F2104"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  <w:t xml:space="preserve">zakup pozyskanego drewna przez Wykonawcę od Zamawiającego w cenie </w:t>
      </w:r>
      <w:r w:rsidR="00AE144A">
        <w:rPr>
          <w:rFonts w:cs="Times New Roman"/>
          <w:color w:val="000000"/>
        </w:rPr>
        <w:t xml:space="preserve">wynikającej z operatu </w:t>
      </w:r>
      <w:r w:rsidRPr="00804C0D">
        <w:rPr>
          <w:rFonts w:cs="Times New Roman"/>
          <w:color w:val="000000"/>
        </w:rPr>
        <w:t>szac</w:t>
      </w:r>
      <w:r w:rsidR="00AE144A">
        <w:rPr>
          <w:rFonts w:cs="Times New Roman"/>
          <w:color w:val="000000"/>
        </w:rPr>
        <w:t>unkowego</w:t>
      </w:r>
      <w:r w:rsidRPr="00804C0D">
        <w:rPr>
          <w:rFonts w:cs="Times New Roman"/>
          <w:color w:val="000000"/>
        </w:rPr>
        <w:t xml:space="preserve"> </w:t>
      </w:r>
      <w:r w:rsidR="00AE144A">
        <w:rPr>
          <w:rFonts w:cs="Times New Roman"/>
          <w:color w:val="000000"/>
        </w:rPr>
        <w:t>opracowanego</w:t>
      </w:r>
      <w:r w:rsidRPr="00804C0D">
        <w:rPr>
          <w:rFonts w:cs="Times New Roman"/>
          <w:color w:val="000000"/>
        </w:rPr>
        <w:t xml:space="preserve"> przez brakarza,</w:t>
      </w:r>
    </w:p>
    <w:p w14:paraId="273A4322" w14:textId="77777777"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</w:r>
      <w:r w:rsidR="00BA1BB4">
        <w:rPr>
          <w:rFonts w:cs="Times New Roman"/>
          <w:color w:val="000000"/>
        </w:rPr>
        <w:t xml:space="preserve">sporządzenie </w:t>
      </w:r>
      <w:r w:rsidRPr="00804C0D">
        <w:rPr>
          <w:rFonts w:cs="Times New Roman"/>
          <w:color w:val="000000"/>
        </w:rPr>
        <w:t>projekt</w:t>
      </w:r>
      <w:r w:rsidR="00BA1BB4">
        <w:rPr>
          <w:rFonts w:cs="Times New Roman"/>
          <w:color w:val="000000"/>
        </w:rPr>
        <w:t>u</w:t>
      </w:r>
      <w:r w:rsidRPr="00804C0D">
        <w:rPr>
          <w:rFonts w:cs="Times New Roman"/>
          <w:color w:val="000000"/>
        </w:rPr>
        <w:t xml:space="preserve"> tymczasowej org</w:t>
      </w:r>
      <w:r w:rsidR="00BA1BB4">
        <w:rPr>
          <w:rFonts w:cs="Times New Roman"/>
          <w:color w:val="000000"/>
        </w:rPr>
        <w:t>anizacji ruchu na czas wycinki,</w:t>
      </w:r>
    </w:p>
    <w:p w14:paraId="012E454C" w14:textId="77777777"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  <w:t xml:space="preserve">oznakowanie terenu robót zgodnie z zatwierdzonym projektem organizacji ruchu. </w:t>
      </w:r>
    </w:p>
    <w:p w14:paraId="67253532" w14:textId="77777777" w:rsidR="003E4AC0" w:rsidRPr="00804C0D" w:rsidRDefault="003E4AC0" w:rsidP="003E4AC0">
      <w:pPr>
        <w:ind w:left="567" w:hanging="567"/>
        <w:jc w:val="both"/>
        <w:rPr>
          <w:rFonts w:cs="Times New Roman"/>
          <w:color w:val="000000"/>
        </w:rPr>
      </w:pPr>
    </w:p>
    <w:p w14:paraId="1976AF09" w14:textId="4C709909" w:rsidR="00804C0D" w:rsidRPr="00A33B98" w:rsidRDefault="00FE7194" w:rsidP="00A33B98">
      <w:pPr>
        <w:ind w:left="284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  Do wycinki przeznaczon</w:t>
      </w:r>
      <w:r w:rsidR="00744146">
        <w:rPr>
          <w:rFonts w:cs="Times New Roman"/>
          <w:color w:val="000000"/>
        </w:rPr>
        <w:t>ych</w:t>
      </w:r>
      <w:r>
        <w:rPr>
          <w:rFonts w:cs="Times New Roman"/>
          <w:color w:val="000000"/>
        </w:rPr>
        <w:t xml:space="preserve"> </w:t>
      </w:r>
      <w:r w:rsidR="00744146">
        <w:rPr>
          <w:rFonts w:cs="Times New Roman"/>
          <w:color w:val="000000"/>
        </w:rPr>
        <w:t>jest</w:t>
      </w:r>
      <w:r w:rsidR="00A33B98">
        <w:rPr>
          <w:rFonts w:cs="Times New Roman"/>
          <w:color w:val="000000"/>
        </w:rPr>
        <w:t xml:space="preserve"> łącznie</w:t>
      </w:r>
      <w:r w:rsidR="00851F6A">
        <w:rPr>
          <w:rFonts w:cs="Times New Roman"/>
          <w:color w:val="000000"/>
        </w:rPr>
        <w:t xml:space="preserve"> </w:t>
      </w:r>
      <w:r w:rsidR="00090607">
        <w:rPr>
          <w:rFonts w:cs="Times New Roman"/>
          <w:color w:val="000000"/>
        </w:rPr>
        <w:t>117</w:t>
      </w:r>
      <w:r w:rsidR="00A33B98">
        <w:rPr>
          <w:rFonts w:cs="Times New Roman"/>
          <w:color w:val="000000"/>
        </w:rPr>
        <w:t xml:space="preserve"> drzew</w:t>
      </w:r>
      <w:r>
        <w:rPr>
          <w:rFonts w:cs="Times New Roman"/>
          <w:color w:val="000000"/>
        </w:rPr>
        <w:t>.</w:t>
      </w:r>
    </w:p>
    <w:p w14:paraId="7925B279" w14:textId="77777777" w:rsidR="00804C0D" w:rsidRPr="00804C0D" w:rsidRDefault="00804C0D" w:rsidP="00804C0D">
      <w:pPr>
        <w:pStyle w:val="Akapitzlist"/>
        <w:ind w:left="2136" w:firstLine="696"/>
        <w:jc w:val="both"/>
        <w:rPr>
          <w:rFonts w:cs="Times New Roman"/>
          <w:color w:val="000000"/>
        </w:rPr>
      </w:pPr>
    </w:p>
    <w:p w14:paraId="363CD3BA" w14:textId="1BC6AA75" w:rsidR="00F478A9" w:rsidRDefault="003E4AC0" w:rsidP="003E4AC0">
      <w:pPr>
        <w:ind w:left="567" w:hanging="283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Ilość drewna do pozyskania wg szacunku brakarza wynosi</w:t>
      </w:r>
      <w:r w:rsidRPr="00DD47B2">
        <w:rPr>
          <w:rFonts w:cs="Times New Roman"/>
          <w:color w:val="000000"/>
        </w:rPr>
        <w:t>:</w:t>
      </w:r>
      <w:r w:rsidRPr="00DD47B2">
        <w:rPr>
          <w:rFonts w:cs="Times New Roman"/>
          <w:color w:val="FF0000"/>
        </w:rPr>
        <w:t xml:space="preserve"> </w:t>
      </w:r>
      <w:r w:rsidR="00090607">
        <w:rPr>
          <w:rFonts w:cs="Times New Roman"/>
          <w:b/>
        </w:rPr>
        <w:t>392,33</w:t>
      </w:r>
      <w:r w:rsidRPr="00DD47B2">
        <w:rPr>
          <w:rFonts w:cs="Times New Roman"/>
          <w:b/>
        </w:rPr>
        <w:t xml:space="preserve"> </w:t>
      </w:r>
      <w:r w:rsidR="00647E19" w:rsidRPr="00DD47B2">
        <w:rPr>
          <w:rFonts w:cs="Times New Roman"/>
          <w:b/>
        </w:rPr>
        <w:t>m</w:t>
      </w:r>
      <w:r w:rsidR="00090607">
        <w:rPr>
          <w:rFonts w:cs="Times New Roman"/>
          <w:b/>
          <w:vertAlign w:val="superscript"/>
        </w:rPr>
        <w:t>3</w:t>
      </w:r>
      <w:r w:rsidR="00A33B98" w:rsidRPr="00AC46CF">
        <w:rPr>
          <w:rFonts w:cs="Times New Roman"/>
        </w:rPr>
        <w:t xml:space="preserve"> </w:t>
      </w:r>
      <w:r w:rsidR="00A33B98">
        <w:rPr>
          <w:rFonts w:cs="Times New Roman"/>
          <w:color w:val="000000"/>
        </w:rPr>
        <w:t xml:space="preserve">z tego </w:t>
      </w:r>
    </w:p>
    <w:p w14:paraId="56936581" w14:textId="367C7D9C" w:rsidR="00A33B98" w:rsidRDefault="00A33B98" w:rsidP="00A33B98">
      <w:pPr>
        <w:pStyle w:val="Akapitzlist"/>
        <w:numPr>
          <w:ilvl w:val="0"/>
          <w:numId w:val="10"/>
        </w:numPr>
        <w:jc w:val="both"/>
        <w:rPr>
          <w:rFonts w:cs="Times New Roman"/>
          <w:color w:val="000000"/>
        </w:rPr>
      </w:pPr>
      <w:r w:rsidRPr="00A33B98">
        <w:rPr>
          <w:rFonts w:cs="Times New Roman"/>
          <w:color w:val="000000"/>
        </w:rPr>
        <w:t>drewna miękkiego</w:t>
      </w:r>
      <w:r w:rsidR="00DE2E20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="00EE1994">
        <w:rPr>
          <w:rFonts w:cs="Times New Roman"/>
          <w:color w:val="000000"/>
        </w:rPr>
        <w:t xml:space="preserve">-   </w:t>
      </w:r>
      <w:r w:rsidR="00090607">
        <w:rPr>
          <w:rFonts w:cs="Times New Roman"/>
          <w:color w:val="000000"/>
        </w:rPr>
        <w:t xml:space="preserve">354,30 </w:t>
      </w:r>
      <w:r>
        <w:rPr>
          <w:rFonts w:cs="Times New Roman"/>
          <w:color w:val="000000"/>
        </w:rPr>
        <w:t>m</w:t>
      </w:r>
      <w:r w:rsidR="00090607">
        <w:rPr>
          <w:rFonts w:cs="Times New Roman"/>
          <w:color w:val="000000"/>
          <w:vertAlign w:val="superscript"/>
        </w:rPr>
        <w:t>3</w:t>
      </w:r>
    </w:p>
    <w:p w14:paraId="6FA9E505" w14:textId="12E32534" w:rsidR="00A33B98" w:rsidRPr="00A33B98" w:rsidRDefault="00A33B98" w:rsidP="003706DE">
      <w:pPr>
        <w:pStyle w:val="Akapitzlist"/>
        <w:numPr>
          <w:ilvl w:val="0"/>
          <w:numId w:val="10"/>
        </w:numPr>
        <w:spacing w:after="12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drewna twardego</w:t>
      </w:r>
      <w:r w:rsidR="001A20F1">
        <w:rPr>
          <w:rFonts w:cs="Times New Roman"/>
          <w:color w:val="000000"/>
        </w:rPr>
        <w:t xml:space="preserve"> </w:t>
      </w:r>
      <w:r w:rsidR="004C2F98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 - </w:t>
      </w:r>
      <w:r w:rsidR="001A20F1">
        <w:rPr>
          <w:rFonts w:cs="Times New Roman"/>
          <w:color w:val="000000"/>
        </w:rPr>
        <w:t xml:space="preserve"> </w:t>
      </w:r>
      <w:r w:rsidR="00DD47B2">
        <w:rPr>
          <w:rFonts w:cs="Times New Roman"/>
          <w:color w:val="000000"/>
        </w:rPr>
        <w:t xml:space="preserve"> </w:t>
      </w:r>
      <w:r w:rsidR="00090607">
        <w:rPr>
          <w:rFonts w:cs="Times New Roman"/>
          <w:color w:val="000000"/>
        </w:rPr>
        <w:t xml:space="preserve">  38,03</w:t>
      </w:r>
      <w:r>
        <w:rPr>
          <w:rFonts w:cs="Times New Roman"/>
          <w:color w:val="000000"/>
        </w:rPr>
        <w:t xml:space="preserve"> m</w:t>
      </w:r>
      <w:r w:rsidR="00090607">
        <w:rPr>
          <w:rFonts w:cs="Times New Roman"/>
          <w:color w:val="000000"/>
          <w:vertAlign w:val="superscript"/>
        </w:rPr>
        <w:t>3</w:t>
      </w:r>
    </w:p>
    <w:p w14:paraId="63C3E4E1" w14:textId="3E7A4B47" w:rsidR="00A33B98" w:rsidRPr="003706DE" w:rsidRDefault="003706DE" w:rsidP="003706DE">
      <w:pPr>
        <w:ind w:left="284"/>
        <w:jc w:val="both"/>
        <w:rPr>
          <w:b/>
        </w:rPr>
      </w:pPr>
      <w:r>
        <w:rPr>
          <w:rFonts w:cs="Times New Roman"/>
          <w:color w:val="000000"/>
        </w:rPr>
        <w:t xml:space="preserve">Wartość drewna wg szacunku brakarza wynosi </w:t>
      </w:r>
      <w:r w:rsidR="00090607">
        <w:rPr>
          <w:rFonts w:cs="Times New Roman"/>
          <w:b/>
          <w:bCs/>
          <w:color w:val="000000"/>
        </w:rPr>
        <w:t>48 220,50</w:t>
      </w:r>
      <w:r>
        <w:rPr>
          <w:rFonts w:cs="Times New Roman"/>
          <w:b/>
          <w:color w:val="000000"/>
        </w:rPr>
        <w:t xml:space="preserve"> zł netto </w:t>
      </w:r>
      <w:r>
        <w:rPr>
          <w:rFonts w:cs="Times New Roman"/>
          <w:color w:val="000000"/>
        </w:rPr>
        <w:t xml:space="preserve">co wraz z należnym podatkiem VAT w wysokości </w:t>
      </w:r>
      <w:r w:rsidR="00DD47B2">
        <w:rPr>
          <w:rFonts w:cs="Times New Roman"/>
          <w:color w:val="000000"/>
        </w:rPr>
        <w:t>23</w:t>
      </w:r>
      <w:r>
        <w:rPr>
          <w:rFonts w:cs="Times New Roman"/>
          <w:color w:val="000000"/>
        </w:rPr>
        <w:t xml:space="preserve">% stanowi kwotę </w:t>
      </w:r>
      <w:r w:rsidR="00090607">
        <w:rPr>
          <w:b/>
        </w:rPr>
        <w:t>59 311,22</w:t>
      </w:r>
      <w:r>
        <w:rPr>
          <w:b/>
        </w:rPr>
        <w:t xml:space="preserve"> zł brutto.</w:t>
      </w:r>
    </w:p>
    <w:p w14:paraId="6D307383" w14:textId="77777777" w:rsidR="003706DE" w:rsidRDefault="003706DE" w:rsidP="003706DE">
      <w:pPr>
        <w:ind w:firstLine="284"/>
        <w:jc w:val="both"/>
        <w:rPr>
          <w:rFonts w:cs="Times New Roman"/>
          <w:color w:val="000000"/>
        </w:rPr>
      </w:pPr>
    </w:p>
    <w:p w14:paraId="76CC5861" w14:textId="77777777" w:rsidR="003E4AC0" w:rsidRPr="00804C0D" w:rsidRDefault="003E4AC0" w:rsidP="003E4AC0">
      <w:pPr>
        <w:ind w:left="284" w:hanging="284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4. Zamawiający zaleca Wykonawc</w:t>
      </w:r>
      <w:r w:rsidR="008B2BE9" w:rsidRPr="00804C0D">
        <w:rPr>
          <w:rFonts w:cs="Times New Roman"/>
          <w:color w:val="000000"/>
        </w:rPr>
        <w:t>om</w:t>
      </w:r>
      <w:r w:rsidRPr="00804C0D">
        <w:rPr>
          <w:rFonts w:cs="Times New Roman"/>
          <w:color w:val="000000"/>
        </w:rPr>
        <w:t xml:space="preserve"> składającym oferty do dokonania oględzin w terenie drzew przewidzianych do wycinki. W tym celu załącza do </w:t>
      </w:r>
      <w:r w:rsidR="000B6628" w:rsidRPr="00804C0D">
        <w:rPr>
          <w:rFonts w:cs="Times New Roman"/>
          <w:color w:val="000000"/>
        </w:rPr>
        <w:t xml:space="preserve">zapytania ofertowego </w:t>
      </w:r>
      <w:r w:rsidRPr="00804C0D">
        <w:rPr>
          <w:rFonts w:cs="Times New Roman"/>
          <w:color w:val="000000"/>
        </w:rPr>
        <w:t>Wykaz</w:t>
      </w:r>
      <w:r w:rsidR="000B6628" w:rsidRPr="00804C0D">
        <w:rPr>
          <w:rFonts w:cs="Times New Roman"/>
          <w:color w:val="000000"/>
        </w:rPr>
        <w:t xml:space="preserve"> drzew wyznaczonych do wycinki</w:t>
      </w:r>
      <w:r w:rsidRPr="00804C0D">
        <w:rPr>
          <w:rFonts w:cs="Times New Roman"/>
          <w:color w:val="000000"/>
        </w:rPr>
        <w:t>” zawierający lokalizację drzew.</w:t>
      </w:r>
    </w:p>
    <w:p w14:paraId="186781BE" w14:textId="77777777" w:rsidR="003E4AC0" w:rsidRPr="00804C0D" w:rsidRDefault="003E4AC0" w:rsidP="003E4AC0">
      <w:pPr>
        <w:ind w:left="284" w:hanging="284"/>
        <w:jc w:val="both"/>
        <w:rPr>
          <w:rFonts w:cs="Times New Roman"/>
          <w:color w:val="000000"/>
        </w:rPr>
      </w:pPr>
    </w:p>
    <w:p w14:paraId="55E91D47" w14:textId="77777777" w:rsidR="003E4AC0" w:rsidRPr="00804C0D" w:rsidRDefault="003E4AC0" w:rsidP="003E4AC0">
      <w:pPr>
        <w:ind w:left="284" w:hanging="284"/>
        <w:jc w:val="both"/>
        <w:rPr>
          <w:rFonts w:cs="Times New Roman"/>
          <w:color w:val="000000"/>
        </w:rPr>
      </w:pPr>
    </w:p>
    <w:p w14:paraId="6B152307" w14:textId="77777777" w:rsidR="003E4AC0" w:rsidRPr="00804C0D" w:rsidRDefault="003E4AC0" w:rsidP="007D0EF9">
      <w:pPr>
        <w:rPr>
          <w:rFonts w:cs="Times New Roman"/>
          <w:b/>
          <w:bCs/>
        </w:rPr>
      </w:pPr>
      <w:r w:rsidRPr="00804C0D">
        <w:rPr>
          <w:rFonts w:cs="Times New Roman"/>
          <w:b/>
          <w:bCs/>
        </w:rPr>
        <w:t>TERMIN WYKONANIA ZAMÓWIENIA</w:t>
      </w:r>
    </w:p>
    <w:p w14:paraId="24EDB583" w14:textId="77777777" w:rsidR="003E4AC0" w:rsidRPr="00804C0D" w:rsidRDefault="003E4AC0" w:rsidP="003E4AC0">
      <w:pPr>
        <w:ind w:left="567" w:hanging="567"/>
        <w:rPr>
          <w:rFonts w:cs="Times New Roman"/>
          <w:b/>
          <w:bCs/>
        </w:rPr>
      </w:pPr>
    </w:p>
    <w:p w14:paraId="4C48897C" w14:textId="2EEC789A" w:rsidR="003E4AC0" w:rsidRPr="00804C0D" w:rsidRDefault="003E4AC0" w:rsidP="003E4AC0">
      <w:pPr>
        <w:spacing w:before="60"/>
        <w:jc w:val="both"/>
        <w:rPr>
          <w:rFonts w:cs="Times New Roman"/>
          <w:b/>
          <w:bCs/>
          <w:color w:val="C00000"/>
        </w:rPr>
      </w:pPr>
      <w:r w:rsidRPr="00804C0D">
        <w:rPr>
          <w:rFonts w:cs="Times New Roman"/>
          <w:color w:val="000000"/>
        </w:rPr>
        <w:t xml:space="preserve">Wymaga się zrealizowania zamówienia w terminie </w:t>
      </w:r>
      <w:r w:rsidR="00E35114" w:rsidRPr="000D1AA5">
        <w:rPr>
          <w:rFonts w:cs="Times New Roman"/>
          <w:b/>
          <w:bCs/>
          <w:color w:val="000000"/>
        </w:rPr>
        <w:t xml:space="preserve">do dnia </w:t>
      </w:r>
      <w:r w:rsidR="00090607">
        <w:rPr>
          <w:rFonts w:cs="Times New Roman"/>
          <w:b/>
          <w:bCs/>
          <w:color w:val="000000"/>
        </w:rPr>
        <w:t>20</w:t>
      </w:r>
      <w:r w:rsidR="00AF0900" w:rsidRPr="000D1AA5">
        <w:rPr>
          <w:rFonts w:cs="Times New Roman"/>
          <w:b/>
          <w:bCs/>
          <w:color w:val="000000"/>
        </w:rPr>
        <w:t xml:space="preserve"> </w:t>
      </w:r>
      <w:r w:rsidR="00090607">
        <w:rPr>
          <w:rFonts w:cs="Times New Roman"/>
          <w:b/>
          <w:bCs/>
          <w:color w:val="000000"/>
        </w:rPr>
        <w:t>grudn</w:t>
      </w:r>
      <w:r w:rsidR="00492DF2" w:rsidRPr="000D1AA5">
        <w:rPr>
          <w:rFonts w:cs="Times New Roman"/>
          <w:b/>
          <w:bCs/>
          <w:color w:val="000000"/>
        </w:rPr>
        <w:t>ia</w:t>
      </w:r>
      <w:r w:rsidR="00D06525" w:rsidRPr="000D1AA5">
        <w:rPr>
          <w:rFonts w:cs="Times New Roman"/>
          <w:b/>
          <w:bCs/>
          <w:color w:val="000000"/>
        </w:rPr>
        <w:t xml:space="preserve"> </w:t>
      </w:r>
      <w:r w:rsidRPr="00492DF2">
        <w:rPr>
          <w:rFonts w:cs="Times New Roman"/>
          <w:b/>
          <w:bCs/>
          <w:color w:val="000000"/>
        </w:rPr>
        <w:t>20</w:t>
      </w:r>
      <w:r w:rsidR="00DD47B2" w:rsidRPr="00492DF2">
        <w:rPr>
          <w:rFonts w:cs="Times New Roman"/>
          <w:b/>
          <w:bCs/>
          <w:color w:val="000000"/>
        </w:rPr>
        <w:t>2</w:t>
      </w:r>
      <w:r w:rsidR="00171642" w:rsidRPr="00492DF2">
        <w:rPr>
          <w:rFonts w:cs="Times New Roman"/>
          <w:b/>
          <w:bCs/>
          <w:color w:val="000000"/>
        </w:rPr>
        <w:t>2</w:t>
      </w:r>
      <w:r w:rsidRPr="00492DF2">
        <w:rPr>
          <w:rFonts w:cs="Times New Roman"/>
          <w:b/>
          <w:bCs/>
          <w:color w:val="000000"/>
        </w:rPr>
        <w:t xml:space="preserve"> r.</w:t>
      </w:r>
    </w:p>
    <w:p w14:paraId="0FD44D34" w14:textId="6BDEF6C8" w:rsidR="00851F6A" w:rsidRDefault="00851F6A" w:rsidP="003E4AC0">
      <w:pPr>
        <w:rPr>
          <w:rFonts w:cs="Times New Roman"/>
        </w:rPr>
      </w:pPr>
    </w:p>
    <w:p w14:paraId="63AE4B3E" w14:textId="77777777" w:rsidR="00D913D0" w:rsidRDefault="00D913D0" w:rsidP="003E4AC0">
      <w:pPr>
        <w:rPr>
          <w:rFonts w:cs="Times New Roman"/>
        </w:rPr>
      </w:pPr>
    </w:p>
    <w:sectPr w:rsidR="00D913D0" w:rsidSect="00970D4D">
      <w:footerReference w:type="default" r:id="rId8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5E556" w14:textId="77777777" w:rsidR="009755EA" w:rsidRDefault="009755EA" w:rsidP="003E4AC0">
      <w:r>
        <w:separator/>
      </w:r>
    </w:p>
  </w:endnote>
  <w:endnote w:type="continuationSeparator" w:id="0">
    <w:p w14:paraId="37AA97B8" w14:textId="77777777" w:rsidR="009755EA" w:rsidRDefault="009755EA" w:rsidP="003E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7245" w14:textId="77777777" w:rsidR="007D0EF9" w:rsidRDefault="007D0EF9" w:rsidP="00970D4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73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FB06" w14:textId="77777777" w:rsidR="009755EA" w:rsidRDefault="009755EA" w:rsidP="003E4AC0">
      <w:r>
        <w:separator/>
      </w:r>
    </w:p>
  </w:footnote>
  <w:footnote w:type="continuationSeparator" w:id="0">
    <w:p w14:paraId="5EC4FEDF" w14:textId="77777777" w:rsidR="009755EA" w:rsidRDefault="009755EA" w:rsidP="003E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7509BB"/>
    <w:multiLevelType w:val="hybridMultilevel"/>
    <w:tmpl w:val="BC1C2F48"/>
    <w:lvl w:ilvl="0" w:tplc="04150019">
      <w:start w:val="1"/>
      <w:numFmt w:val="lowerLetter"/>
      <w:lvlText w:val="%1.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186504FE"/>
    <w:multiLevelType w:val="hybridMultilevel"/>
    <w:tmpl w:val="5DBEBB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06E30F3"/>
    <w:multiLevelType w:val="hybridMultilevel"/>
    <w:tmpl w:val="F718D922"/>
    <w:lvl w:ilvl="0" w:tplc="3DE03C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A6698"/>
    <w:multiLevelType w:val="hybridMultilevel"/>
    <w:tmpl w:val="589A841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2BF61B6"/>
    <w:multiLevelType w:val="hybridMultilevel"/>
    <w:tmpl w:val="9D66F310"/>
    <w:lvl w:ilvl="0" w:tplc="36B41B6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9B6163F"/>
    <w:multiLevelType w:val="hybridMultilevel"/>
    <w:tmpl w:val="FE269DE2"/>
    <w:lvl w:ilvl="0" w:tplc="60B67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DD722E"/>
    <w:multiLevelType w:val="hybridMultilevel"/>
    <w:tmpl w:val="2528C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823012">
    <w:abstractNumId w:val="0"/>
  </w:num>
  <w:num w:numId="2" w16cid:durableId="519583202">
    <w:abstractNumId w:val="1"/>
  </w:num>
  <w:num w:numId="3" w16cid:durableId="1565679029">
    <w:abstractNumId w:val="2"/>
  </w:num>
  <w:num w:numId="4" w16cid:durableId="599263982">
    <w:abstractNumId w:val="3"/>
  </w:num>
  <w:num w:numId="5" w16cid:durableId="1756585179">
    <w:abstractNumId w:val="4"/>
  </w:num>
  <w:num w:numId="6" w16cid:durableId="1452551427">
    <w:abstractNumId w:val="5"/>
  </w:num>
  <w:num w:numId="7" w16cid:durableId="1218324894">
    <w:abstractNumId w:val="11"/>
  </w:num>
  <w:num w:numId="8" w16cid:durableId="965817214">
    <w:abstractNumId w:val="7"/>
  </w:num>
  <w:num w:numId="9" w16cid:durableId="583413083">
    <w:abstractNumId w:val="8"/>
  </w:num>
  <w:num w:numId="10" w16cid:durableId="1601135619">
    <w:abstractNumId w:val="6"/>
  </w:num>
  <w:num w:numId="11" w16cid:durableId="1289359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08423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2F3"/>
    <w:rsid w:val="00014F83"/>
    <w:rsid w:val="00023738"/>
    <w:rsid w:val="00041914"/>
    <w:rsid w:val="000645AF"/>
    <w:rsid w:val="00074140"/>
    <w:rsid w:val="00090607"/>
    <w:rsid w:val="000B11BD"/>
    <w:rsid w:val="000B6628"/>
    <w:rsid w:val="000D1AA5"/>
    <w:rsid w:val="000E3548"/>
    <w:rsid w:val="001066F4"/>
    <w:rsid w:val="00155EE9"/>
    <w:rsid w:val="00171642"/>
    <w:rsid w:val="001A20F1"/>
    <w:rsid w:val="001C798B"/>
    <w:rsid w:val="00295246"/>
    <w:rsid w:val="00316A24"/>
    <w:rsid w:val="003502F3"/>
    <w:rsid w:val="003706DE"/>
    <w:rsid w:val="00371CC7"/>
    <w:rsid w:val="0038524C"/>
    <w:rsid w:val="003D7AB8"/>
    <w:rsid w:val="003E4AC0"/>
    <w:rsid w:val="003F62A0"/>
    <w:rsid w:val="004007A0"/>
    <w:rsid w:val="00430AF5"/>
    <w:rsid w:val="00432183"/>
    <w:rsid w:val="00452681"/>
    <w:rsid w:val="00492DF2"/>
    <w:rsid w:val="004A3FD7"/>
    <w:rsid w:val="004C2F98"/>
    <w:rsid w:val="004E62E0"/>
    <w:rsid w:val="005550ED"/>
    <w:rsid w:val="005575DD"/>
    <w:rsid w:val="00565A51"/>
    <w:rsid w:val="005870A0"/>
    <w:rsid w:val="005C7DE6"/>
    <w:rsid w:val="005F12BF"/>
    <w:rsid w:val="0060218C"/>
    <w:rsid w:val="0063649B"/>
    <w:rsid w:val="00647E19"/>
    <w:rsid w:val="00651047"/>
    <w:rsid w:val="00654358"/>
    <w:rsid w:val="00663E0B"/>
    <w:rsid w:val="006740E8"/>
    <w:rsid w:val="006A61D3"/>
    <w:rsid w:val="006A6575"/>
    <w:rsid w:val="006B6935"/>
    <w:rsid w:val="006F2F7E"/>
    <w:rsid w:val="007055C0"/>
    <w:rsid w:val="0070580E"/>
    <w:rsid w:val="007249F9"/>
    <w:rsid w:val="00726CD9"/>
    <w:rsid w:val="0073357A"/>
    <w:rsid w:val="00744146"/>
    <w:rsid w:val="00746168"/>
    <w:rsid w:val="007869B6"/>
    <w:rsid w:val="007A2BDC"/>
    <w:rsid w:val="007B3A36"/>
    <w:rsid w:val="007D0EF9"/>
    <w:rsid w:val="007E58E1"/>
    <w:rsid w:val="00804C0D"/>
    <w:rsid w:val="00812CD6"/>
    <w:rsid w:val="008360A9"/>
    <w:rsid w:val="00841A10"/>
    <w:rsid w:val="00841FEA"/>
    <w:rsid w:val="00851F6A"/>
    <w:rsid w:val="00882194"/>
    <w:rsid w:val="008B2BE9"/>
    <w:rsid w:val="008D2443"/>
    <w:rsid w:val="00946142"/>
    <w:rsid w:val="0096038B"/>
    <w:rsid w:val="00961412"/>
    <w:rsid w:val="00970D4D"/>
    <w:rsid w:val="009755EA"/>
    <w:rsid w:val="009B082F"/>
    <w:rsid w:val="00A33B98"/>
    <w:rsid w:val="00A56838"/>
    <w:rsid w:val="00A773FE"/>
    <w:rsid w:val="00AC46CF"/>
    <w:rsid w:val="00AE144A"/>
    <w:rsid w:val="00AF0900"/>
    <w:rsid w:val="00B24568"/>
    <w:rsid w:val="00B3267C"/>
    <w:rsid w:val="00B64A1E"/>
    <w:rsid w:val="00B77022"/>
    <w:rsid w:val="00B90DA6"/>
    <w:rsid w:val="00BA0129"/>
    <w:rsid w:val="00BA1BB4"/>
    <w:rsid w:val="00BD70FC"/>
    <w:rsid w:val="00BE2CD9"/>
    <w:rsid w:val="00C15648"/>
    <w:rsid w:val="00C53A20"/>
    <w:rsid w:val="00C941B1"/>
    <w:rsid w:val="00CD30E4"/>
    <w:rsid w:val="00CD5EAD"/>
    <w:rsid w:val="00CE07F0"/>
    <w:rsid w:val="00D06525"/>
    <w:rsid w:val="00D913D0"/>
    <w:rsid w:val="00DD47B2"/>
    <w:rsid w:val="00DE2E20"/>
    <w:rsid w:val="00E05AEC"/>
    <w:rsid w:val="00E35114"/>
    <w:rsid w:val="00E7233D"/>
    <w:rsid w:val="00ED76E1"/>
    <w:rsid w:val="00EE1994"/>
    <w:rsid w:val="00EE6941"/>
    <w:rsid w:val="00F215DE"/>
    <w:rsid w:val="00F478A9"/>
    <w:rsid w:val="00F92DA6"/>
    <w:rsid w:val="00FC3C8B"/>
    <w:rsid w:val="00FE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123E"/>
  <w15:docId w15:val="{CFBC78C6-2A86-48C0-AF94-5B56E692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AC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3E4AC0"/>
    <w:pPr>
      <w:keepNext/>
      <w:tabs>
        <w:tab w:val="left" w:pos="432"/>
        <w:tab w:val="left" w:pos="1640"/>
      </w:tabs>
      <w:ind w:left="432" w:hanging="432"/>
      <w:outlineLvl w:val="0"/>
    </w:pPr>
    <w:rPr>
      <w:b/>
      <w:bCs/>
    </w:rPr>
  </w:style>
  <w:style w:type="paragraph" w:styleId="Nagwek2">
    <w:name w:val="heading 2"/>
    <w:basedOn w:val="Normalny"/>
    <w:next w:val="Tekstpodstawowy"/>
    <w:link w:val="Nagwek2Znak"/>
    <w:qFormat/>
    <w:rsid w:val="003E4AC0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Tekstpodstawowy"/>
    <w:link w:val="Nagwek3Znak"/>
    <w:qFormat/>
    <w:rsid w:val="003E4AC0"/>
    <w:pPr>
      <w:keepNext/>
      <w:tabs>
        <w:tab w:val="left" w:pos="720"/>
      </w:tabs>
      <w:ind w:left="720" w:hanging="720"/>
      <w:outlineLvl w:val="2"/>
    </w:pPr>
    <w:rPr>
      <w:b/>
      <w:bCs/>
    </w:rPr>
  </w:style>
  <w:style w:type="paragraph" w:styleId="Nagwek4">
    <w:name w:val="heading 4"/>
    <w:basedOn w:val="Normalny"/>
    <w:next w:val="Tekstpodstawowy"/>
    <w:link w:val="Nagwek4Znak"/>
    <w:qFormat/>
    <w:rsid w:val="003E4AC0"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qFormat/>
    <w:rsid w:val="003E4AC0"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3E4AC0"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Tekstpodstawowy"/>
    <w:link w:val="Nagwek7Znak"/>
    <w:qFormat/>
    <w:rsid w:val="003E4AC0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Tekstpodstawowy"/>
    <w:link w:val="Nagwek8Znak"/>
    <w:qFormat/>
    <w:rsid w:val="003E4AC0"/>
    <w:pPr>
      <w:keepNext/>
      <w:tabs>
        <w:tab w:val="left" w:pos="1440"/>
      </w:tabs>
      <w:spacing w:after="120"/>
      <w:ind w:left="1440" w:hanging="1440"/>
      <w:outlineLvl w:val="7"/>
    </w:pPr>
    <w:rPr>
      <w:b/>
      <w:bCs/>
      <w:u w:val="single"/>
    </w:rPr>
  </w:style>
  <w:style w:type="paragraph" w:styleId="Nagwek9">
    <w:name w:val="heading 9"/>
    <w:basedOn w:val="Normalny"/>
    <w:next w:val="Tekstpodstawowy"/>
    <w:link w:val="Nagwek9Znak"/>
    <w:qFormat/>
    <w:rsid w:val="003E4AC0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3E4AC0"/>
    <w:rPr>
      <w:rFonts w:ascii="Times New Roman" w:eastAsia="SimSun" w:hAnsi="Times New Roman" w:cs="Mangal"/>
      <w:b/>
      <w:bCs/>
      <w:kern w:val="1"/>
      <w:sz w:val="28"/>
      <w:szCs w:val="28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3E4AC0"/>
    <w:rPr>
      <w:rFonts w:ascii="Times New Roman" w:eastAsia="SimSun" w:hAnsi="Times New Roman" w:cs="Mangal"/>
      <w:b/>
      <w:bCs/>
      <w:i/>
      <w:iCs/>
      <w:kern w:val="1"/>
      <w:sz w:val="26"/>
      <w:szCs w:val="26"/>
      <w:lang w:eastAsia="hi-IN" w:bidi="hi-IN"/>
    </w:rPr>
  </w:style>
  <w:style w:type="character" w:customStyle="1" w:styleId="Nagwek6Znak">
    <w:name w:val="Nagłówek 6 Znak"/>
    <w:basedOn w:val="Domylnaczcionkaakapitu"/>
    <w:link w:val="Nagwek6"/>
    <w:rsid w:val="003E4AC0"/>
    <w:rPr>
      <w:rFonts w:ascii="Times New Roman" w:eastAsia="SimSun" w:hAnsi="Times New Roman" w:cs="Mangal"/>
      <w:b/>
      <w:bCs/>
      <w:kern w:val="1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agwek8Znak">
    <w:name w:val="Nagłówek 8 Znak"/>
    <w:basedOn w:val="Domylnaczcionkaakapitu"/>
    <w:link w:val="Nagwek8"/>
    <w:rsid w:val="003E4AC0"/>
    <w:rPr>
      <w:rFonts w:ascii="Times New Roman" w:eastAsia="SimSun" w:hAnsi="Times New Roman" w:cs="Mangal"/>
      <w:b/>
      <w:bCs/>
      <w:kern w:val="1"/>
      <w:sz w:val="24"/>
      <w:szCs w:val="24"/>
      <w:u w:val="single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3E4AC0"/>
    <w:rPr>
      <w:rFonts w:ascii="Arial" w:eastAsia="SimSun" w:hAnsi="Arial" w:cs="Arial"/>
      <w:kern w:val="1"/>
      <w:lang w:eastAsia="hi-IN" w:bidi="hi-IN"/>
    </w:rPr>
  </w:style>
  <w:style w:type="character" w:customStyle="1" w:styleId="Domylnaczcionkaakapitu1">
    <w:name w:val="Domyślna czcionka akapitu1"/>
    <w:rsid w:val="003E4AC0"/>
  </w:style>
  <w:style w:type="character" w:styleId="Hipercze">
    <w:name w:val="Hyperlink"/>
    <w:rsid w:val="003E4AC0"/>
    <w:rPr>
      <w:color w:val="0000FF"/>
      <w:u w:val="single"/>
    </w:rPr>
  </w:style>
  <w:style w:type="character" w:customStyle="1" w:styleId="Znakiprzypiswdolnych">
    <w:name w:val="Znaki przypisów dolnych"/>
    <w:rsid w:val="003E4AC0"/>
    <w:rPr>
      <w:vertAlign w:val="superscript"/>
    </w:rPr>
  </w:style>
  <w:style w:type="character" w:customStyle="1" w:styleId="Odwoanieprzypisudolnego4">
    <w:name w:val="Odwołanie przypisu dolnego4"/>
    <w:rsid w:val="003E4AC0"/>
    <w:rPr>
      <w:vertAlign w:val="superscript"/>
    </w:rPr>
  </w:style>
  <w:style w:type="character" w:customStyle="1" w:styleId="TekstpodstawowyZnak">
    <w:name w:val="Tekst podstawowy Znak"/>
    <w:basedOn w:val="Domylnaczcionkaakapitu1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1"/>
    <w:uiPriority w:val="99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">
    <w:name w:val="Tekst podstawowy wcięty Znak"/>
    <w:basedOn w:val="Domylnaczcionkaakapitu1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1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">
    <w:name w:val="Podtytuł Znak"/>
    <w:basedOn w:val="Domylnaczcionkaakapitu1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1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WW8Num5z0">
    <w:name w:val="WW8Num5z0"/>
    <w:rsid w:val="003E4AC0"/>
    <w:rPr>
      <w:rFonts w:ascii="Symbol" w:hAnsi="Symbol" w:cs="Symbol"/>
    </w:rPr>
  </w:style>
  <w:style w:type="character" w:customStyle="1" w:styleId="WW8Num5z1">
    <w:name w:val="WW8Num5z1"/>
    <w:rsid w:val="003E4AC0"/>
    <w:rPr>
      <w:rFonts w:ascii="Times New Roman" w:hAnsi="Times New Roman" w:cs="Times New Roman"/>
    </w:rPr>
  </w:style>
  <w:style w:type="character" w:customStyle="1" w:styleId="WW8Num7z0">
    <w:name w:val="WW8Num7z0"/>
    <w:rsid w:val="003E4AC0"/>
    <w:rPr>
      <w:rFonts w:ascii="Symbol" w:hAnsi="Symbol" w:cs="Symbol"/>
    </w:rPr>
  </w:style>
  <w:style w:type="character" w:customStyle="1" w:styleId="WW8Num7z1">
    <w:name w:val="WW8Num7z1"/>
    <w:rsid w:val="003E4AC0"/>
    <w:rPr>
      <w:rFonts w:ascii="Courier New" w:hAnsi="Courier New" w:cs="Courier New"/>
    </w:rPr>
  </w:style>
  <w:style w:type="character" w:customStyle="1" w:styleId="WW8Num7z2">
    <w:name w:val="WW8Num7z2"/>
    <w:rsid w:val="003E4AC0"/>
    <w:rPr>
      <w:rFonts w:ascii="Wingdings" w:hAnsi="Wingdings" w:cs="Wingdings"/>
    </w:rPr>
  </w:style>
  <w:style w:type="character" w:customStyle="1" w:styleId="WW8Num7z3">
    <w:name w:val="WW8Num7z3"/>
    <w:rsid w:val="003E4AC0"/>
    <w:rPr>
      <w:rFonts w:ascii="Symbol" w:hAnsi="Symbol" w:cs="Symbol"/>
    </w:rPr>
  </w:style>
  <w:style w:type="character" w:customStyle="1" w:styleId="WW8Num8z0">
    <w:name w:val="WW8Num8z0"/>
    <w:rsid w:val="003E4AC0"/>
    <w:rPr>
      <w:rFonts w:ascii="Symbol" w:hAnsi="Symbol" w:cs="Symbol"/>
    </w:rPr>
  </w:style>
  <w:style w:type="character" w:customStyle="1" w:styleId="WW8Num8z1">
    <w:name w:val="WW8Num8z1"/>
    <w:rsid w:val="003E4AC0"/>
    <w:rPr>
      <w:rFonts w:ascii="Courier New" w:hAnsi="Courier New" w:cs="Courier New"/>
    </w:rPr>
  </w:style>
  <w:style w:type="character" w:customStyle="1" w:styleId="WW8Num8z2">
    <w:name w:val="WW8Num8z2"/>
    <w:rsid w:val="003E4AC0"/>
    <w:rPr>
      <w:rFonts w:ascii="Wingdings" w:hAnsi="Wingdings" w:cs="Wingdings"/>
    </w:rPr>
  </w:style>
  <w:style w:type="character" w:customStyle="1" w:styleId="WW8Num8z3">
    <w:name w:val="WW8Num8z3"/>
    <w:rsid w:val="003E4AC0"/>
    <w:rPr>
      <w:rFonts w:ascii="Symbol" w:hAnsi="Symbol" w:cs="Symbol"/>
    </w:rPr>
  </w:style>
  <w:style w:type="character" w:customStyle="1" w:styleId="WW8Num9z0">
    <w:name w:val="WW8Num9z0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WW8Num10z0">
    <w:name w:val="WW8Num10z0"/>
    <w:rsid w:val="003E4AC0"/>
    <w:rPr>
      <w:rFonts w:ascii="Symbol" w:hAnsi="Symbol" w:cs="Symbol"/>
    </w:rPr>
  </w:style>
  <w:style w:type="character" w:customStyle="1" w:styleId="WW8Num11z0">
    <w:name w:val="WW8Num11z0"/>
    <w:rsid w:val="003E4AC0"/>
    <w:rPr>
      <w:rFonts w:ascii="Symbol" w:hAnsi="Symbol" w:cs="StarSymbol"/>
      <w:sz w:val="18"/>
      <w:szCs w:val="18"/>
    </w:rPr>
  </w:style>
  <w:style w:type="character" w:customStyle="1" w:styleId="Domylnaczcionkaakapitu5">
    <w:name w:val="Domyślna czcionka akapitu5"/>
    <w:rsid w:val="003E4AC0"/>
  </w:style>
  <w:style w:type="character" w:customStyle="1" w:styleId="WW8Num12z0">
    <w:name w:val="WW8Num12z0"/>
    <w:rsid w:val="003E4AC0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E4AC0"/>
    <w:rPr>
      <w:rFonts w:ascii="Courier New" w:hAnsi="Courier New" w:cs="Courier New"/>
    </w:rPr>
  </w:style>
  <w:style w:type="character" w:customStyle="1" w:styleId="WW8Num12z2">
    <w:name w:val="WW8Num12z2"/>
    <w:rsid w:val="003E4AC0"/>
    <w:rPr>
      <w:rFonts w:ascii="Wingdings" w:hAnsi="Wingdings" w:cs="Wingdings"/>
    </w:rPr>
  </w:style>
  <w:style w:type="character" w:customStyle="1" w:styleId="WW8Num12z3">
    <w:name w:val="WW8Num12z3"/>
    <w:rsid w:val="003E4AC0"/>
    <w:rPr>
      <w:rFonts w:ascii="Symbol" w:hAnsi="Symbol" w:cs="Symbol"/>
    </w:rPr>
  </w:style>
  <w:style w:type="character" w:customStyle="1" w:styleId="Domylnaczcionkaakapitu4">
    <w:name w:val="Domyślna czcionka akapitu4"/>
    <w:rsid w:val="003E4AC0"/>
  </w:style>
  <w:style w:type="character" w:customStyle="1" w:styleId="Domylnaczcionkaakapitu10">
    <w:name w:val="Domyślna czcionka akapitu1"/>
    <w:rsid w:val="003E4AC0"/>
  </w:style>
  <w:style w:type="character" w:customStyle="1" w:styleId="WW8Num6z0">
    <w:name w:val="WW8Num6z0"/>
    <w:rsid w:val="003E4AC0"/>
    <w:rPr>
      <w:rFonts w:ascii="Symbol" w:hAnsi="Symbol" w:cs="Symbol"/>
    </w:rPr>
  </w:style>
  <w:style w:type="character" w:customStyle="1" w:styleId="WW8Num15z0">
    <w:name w:val="WW8Num15z0"/>
    <w:rsid w:val="003E4AC0"/>
    <w:rPr>
      <w:rFonts w:ascii="Symbol" w:hAnsi="Symbol" w:cs="Symbol"/>
    </w:rPr>
  </w:style>
  <w:style w:type="character" w:customStyle="1" w:styleId="WW8Num15z1">
    <w:name w:val="WW8Num15z1"/>
    <w:rsid w:val="003E4AC0"/>
    <w:rPr>
      <w:rFonts w:ascii="Courier New" w:hAnsi="Courier New" w:cs="Courier New"/>
    </w:rPr>
  </w:style>
  <w:style w:type="character" w:customStyle="1" w:styleId="WW8Num18z0">
    <w:name w:val="WW8Num18z0"/>
    <w:rsid w:val="003E4AC0"/>
    <w:rPr>
      <w:rFonts w:ascii="Times New Roman" w:hAnsi="Times New Roman" w:cs="Times New Roman"/>
    </w:rPr>
  </w:style>
  <w:style w:type="character" w:customStyle="1" w:styleId="WW8Num18z1">
    <w:name w:val="WW8Num18z1"/>
    <w:rsid w:val="003E4AC0"/>
    <w:rPr>
      <w:rFonts w:ascii="Courier New" w:hAnsi="Courier New" w:cs="Courier New"/>
    </w:rPr>
  </w:style>
  <w:style w:type="character" w:customStyle="1" w:styleId="WW8Num18z2">
    <w:name w:val="WW8Num18z2"/>
    <w:rsid w:val="003E4AC0"/>
    <w:rPr>
      <w:rFonts w:ascii="Wingdings" w:hAnsi="Wingdings" w:cs="Wingdings"/>
    </w:rPr>
  </w:style>
  <w:style w:type="character" w:customStyle="1" w:styleId="WW8Num18z3">
    <w:name w:val="WW8Num18z3"/>
    <w:rsid w:val="003E4AC0"/>
    <w:rPr>
      <w:rFonts w:ascii="Symbol" w:hAnsi="Symbol" w:cs="Symbol"/>
    </w:rPr>
  </w:style>
  <w:style w:type="character" w:customStyle="1" w:styleId="WW8Num19z0">
    <w:name w:val="WW8Num19z0"/>
    <w:rsid w:val="003E4AC0"/>
  </w:style>
  <w:style w:type="character" w:customStyle="1" w:styleId="WW8Num19z1">
    <w:name w:val="WW8Num19z1"/>
    <w:rsid w:val="003E4AC0"/>
    <w:rPr>
      <w:rFonts w:ascii="Courier New" w:hAnsi="Courier New" w:cs="Courier New"/>
    </w:rPr>
  </w:style>
  <w:style w:type="character" w:customStyle="1" w:styleId="WW8Num19z2">
    <w:name w:val="WW8Num19z2"/>
    <w:rsid w:val="003E4AC0"/>
    <w:rPr>
      <w:rFonts w:ascii="Wingdings" w:hAnsi="Wingdings" w:cs="Wingdings"/>
    </w:rPr>
  </w:style>
  <w:style w:type="character" w:customStyle="1" w:styleId="WW8Num19z3">
    <w:name w:val="WW8Num19z3"/>
    <w:rsid w:val="003E4AC0"/>
    <w:rPr>
      <w:rFonts w:ascii="Symbol" w:hAnsi="Symbol" w:cs="Symbol"/>
    </w:rPr>
  </w:style>
  <w:style w:type="character" w:customStyle="1" w:styleId="WW8Num20z0">
    <w:name w:val="WW8Num20z0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WW8Num21z0">
    <w:name w:val="WW8Num21z0"/>
    <w:rsid w:val="003E4AC0"/>
    <w:rPr>
      <w:rFonts w:ascii="Symbol" w:hAnsi="Symbol" w:cs="Symbol"/>
      <w:sz w:val="18"/>
      <w:szCs w:val="18"/>
    </w:rPr>
  </w:style>
  <w:style w:type="character" w:customStyle="1" w:styleId="WW8Num24z0">
    <w:name w:val="WW8Num24z0"/>
    <w:rsid w:val="003E4AC0"/>
    <w:rPr>
      <w:color w:val="000000"/>
    </w:rPr>
  </w:style>
  <w:style w:type="character" w:customStyle="1" w:styleId="WW8Num25z0">
    <w:name w:val="WW8Num25z0"/>
    <w:rsid w:val="003E4AC0"/>
    <w:rPr>
      <w:rFonts w:ascii="Times New Roman" w:hAnsi="Times New Roman" w:cs="Times New Roman"/>
    </w:rPr>
  </w:style>
  <w:style w:type="character" w:customStyle="1" w:styleId="WW8Num25z1">
    <w:name w:val="WW8Num25z1"/>
    <w:rsid w:val="003E4AC0"/>
    <w:rPr>
      <w:rFonts w:ascii="Courier New" w:hAnsi="Courier New" w:cs="Courier New"/>
    </w:rPr>
  </w:style>
  <w:style w:type="character" w:customStyle="1" w:styleId="WW8Num26z0">
    <w:name w:val="WW8Num26z0"/>
    <w:rsid w:val="003E4AC0"/>
    <w:rPr>
      <w:color w:val="000000"/>
    </w:rPr>
  </w:style>
  <w:style w:type="character" w:customStyle="1" w:styleId="WW8Num26z1">
    <w:name w:val="WW8Num26z1"/>
    <w:rsid w:val="003E4AC0"/>
    <w:rPr>
      <w:sz w:val="24"/>
      <w:szCs w:val="24"/>
    </w:rPr>
  </w:style>
  <w:style w:type="character" w:customStyle="1" w:styleId="Domylnaczcionkaakapitu3">
    <w:name w:val="Domyślna czcionka akapitu3"/>
    <w:rsid w:val="003E4AC0"/>
  </w:style>
  <w:style w:type="character" w:customStyle="1" w:styleId="ZnakZnak21">
    <w:name w:val="Znak Znak21"/>
    <w:rsid w:val="003E4AC0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ZnakZnak20">
    <w:name w:val="Znak Znak20"/>
    <w:rsid w:val="003E4AC0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ZnakZnak19">
    <w:name w:val="Znak Znak19"/>
    <w:rsid w:val="003E4AC0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ZnakZnak18">
    <w:name w:val="Znak Znak18"/>
    <w:rsid w:val="003E4AC0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ZnakZnak17">
    <w:name w:val="Znak Znak17"/>
    <w:rsid w:val="003E4AC0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ZnakZnak16">
    <w:name w:val="Znak Znak16"/>
    <w:rsid w:val="003E4AC0"/>
    <w:rPr>
      <w:rFonts w:ascii="Calibri" w:hAnsi="Calibri" w:cs="Calibri"/>
      <w:b/>
      <w:bCs/>
      <w:lang w:eastAsia="ar-SA" w:bidi="ar-SA"/>
    </w:rPr>
  </w:style>
  <w:style w:type="character" w:customStyle="1" w:styleId="ZnakZnak15">
    <w:name w:val="Znak Znak15"/>
    <w:rsid w:val="003E4AC0"/>
    <w:rPr>
      <w:rFonts w:ascii="Calibri" w:hAnsi="Calibri" w:cs="Calibri"/>
      <w:sz w:val="24"/>
      <w:szCs w:val="24"/>
      <w:lang w:eastAsia="ar-SA" w:bidi="ar-SA"/>
    </w:rPr>
  </w:style>
  <w:style w:type="character" w:customStyle="1" w:styleId="ZnakZnak14">
    <w:name w:val="Znak Znak14"/>
    <w:rsid w:val="003E4AC0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ZnakZnak13">
    <w:name w:val="Znak Znak13"/>
    <w:rsid w:val="003E4AC0"/>
    <w:rPr>
      <w:rFonts w:ascii="Cambria" w:hAnsi="Cambria" w:cs="Cambria"/>
      <w:lang w:eastAsia="ar-SA" w:bidi="ar-SA"/>
    </w:rPr>
  </w:style>
  <w:style w:type="character" w:customStyle="1" w:styleId="WW8Num6z1">
    <w:name w:val="WW8Num6z1"/>
    <w:rsid w:val="003E4AC0"/>
    <w:rPr>
      <w:rFonts w:ascii="Times New Roman" w:hAnsi="Times New Roman" w:cs="Times New Roman"/>
    </w:rPr>
  </w:style>
  <w:style w:type="character" w:customStyle="1" w:styleId="Domylnaczcionkaakapitu2">
    <w:name w:val="Domyślna czcionka akapitu2"/>
    <w:rsid w:val="003E4AC0"/>
  </w:style>
  <w:style w:type="character" w:customStyle="1" w:styleId="WW8Num14z0">
    <w:name w:val="WW8Num14z0"/>
    <w:rsid w:val="003E4AC0"/>
    <w:rPr>
      <w:rFonts w:ascii="Symbol" w:hAnsi="Symbol" w:cs="Symbol"/>
    </w:rPr>
  </w:style>
  <w:style w:type="character" w:customStyle="1" w:styleId="WW8Num15z2">
    <w:name w:val="WW8Num15z2"/>
    <w:rsid w:val="003E4AC0"/>
    <w:rPr>
      <w:rFonts w:ascii="Wingdings" w:hAnsi="Wingdings" w:cs="Wingdings"/>
    </w:rPr>
  </w:style>
  <w:style w:type="character" w:customStyle="1" w:styleId="WW8Num25z2">
    <w:name w:val="WW8Num25z2"/>
    <w:rsid w:val="003E4AC0"/>
    <w:rPr>
      <w:rFonts w:ascii="Wingdings" w:hAnsi="Wingdings" w:cs="Wingdings"/>
    </w:rPr>
  </w:style>
  <w:style w:type="character" w:customStyle="1" w:styleId="WW8Num25z3">
    <w:name w:val="WW8Num25z3"/>
    <w:rsid w:val="003E4AC0"/>
    <w:rPr>
      <w:rFonts w:ascii="Symbol" w:hAnsi="Symbol" w:cs="Symbol"/>
    </w:rPr>
  </w:style>
  <w:style w:type="character" w:customStyle="1" w:styleId="WW8Num31z0">
    <w:name w:val="WW8Num31z0"/>
    <w:rsid w:val="003E4AC0"/>
    <w:rPr>
      <w:rFonts w:ascii="Symbol" w:hAnsi="Symbol" w:cs="Symbol"/>
    </w:rPr>
  </w:style>
  <w:style w:type="character" w:customStyle="1" w:styleId="WW8Num31z1">
    <w:name w:val="WW8Num31z1"/>
    <w:rsid w:val="003E4AC0"/>
    <w:rPr>
      <w:rFonts w:ascii="Courier New" w:hAnsi="Courier New" w:cs="Courier New"/>
    </w:rPr>
  </w:style>
  <w:style w:type="character" w:customStyle="1" w:styleId="WW8Num31z2">
    <w:name w:val="WW8Num31z2"/>
    <w:rsid w:val="003E4AC0"/>
    <w:rPr>
      <w:rFonts w:ascii="Wingdings" w:hAnsi="Wingdings" w:cs="Wingdings"/>
    </w:rPr>
  </w:style>
  <w:style w:type="character" w:customStyle="1" w:styleId="WW8Num32z0">
    <w:name w:val="WW8Num32z0"/>
    <w:rsid w:val="003E4AC0"/>
    <w:rPr>
      <w:rFonts w:ascii="Symbol" w:hAnsi="Symbol" w:cs="Symbol"/>
    </w:rPr>
  </w:style>
  <w:style w:type="character" w:customStyle="1" w:styleId="WW8Num38z0">
    <w:name w:val="WW8Num38z0"/>
    <w:rsid w:val="003E4AC0"/>
  </w:style>
  <w:style w:type="character" w:customStyle="1" w:styleId="WW8NumSt8z0">
    <w:name w:val="WW8NumSt8z0"/>
    <w:rsid w:val="003E4AC0"/>
    <w:rPr>
      <w:rFonts w:ascii="Symbol" w:hAnsi="Symbol" w:cs="Symbol"/>
    </w:rPr>
  </w:style>
  <w:style w:type="character" w:customStyle="1" w:styleId="Numerstrony1">
    <w:name w:val="Numer strony1"/>
    <w:basedOn w:val="Domylnaczcionkaakapitu3"/>
    <w:rsid w:val="003E4AC0"/>
  </w:style>
  <w:style w:type="character" w:customStyle="1" w:styleId="Odwoaniedokomentarza1">
    <w:name w:val="Odwołanie do komentarza1"/>
    <w:rsid w:val="003E4AC0"/>
    <w:rPr>
      <w:sz w:val="16"/>
      <w:szCs w:val="16"/>
    </w:rPr>
  </w:style>
  <w:style w:type="character" w:styleId="Pogrubienie">
    <w:name w:val="Strong"/>
    <w:qFormat/>
    <w:rsid w:val="003E4AC0"/>
    <w:rPr>
      <w:b/>
      <w:bCs/>
    </w:rPr>
  </w:style>
  <w:style w:type="character" w:customStyle="1" w:styleId="ZnakZnak5">
    <w:name w:val="Znak Znak5"/>
    <w:rsid w:val="003E4AC0"/>
    <w:rPr>
      <w:rFonts w:cs="Mangal"/>
      <w:b/>
      <w:bCs/>
      <w:kern w:val="1"/>
      <w:sz w:val="20"/>
      <w:szCs w:val="18"/>
      <w:lang w:val="pl-PL" w:eastAsia="hi-IN" w:bidi="hi-IN"/>
    </w:rPr>
  </w:style>
  <w:style w:type="character" w:customStyle="1" w:styleId="ZnakZnak4">
    <w:name w:val="Znak Znak4"/>
    <w:rsid w:val="003E4AC0"/>
    <w:rPr>
      <w:rFonts w:ascii="Cambria" w:eastAsia="Times New Roman" w:hAnsi="Cambria" w:cs="Mangal"/>
      <w:b/>
      <w:bCs/>
      <w:kern w:val="1"/>
      <w:sz w:val="32"/>
      <w:szCs w:val="29"/>
      <w:lang w:val="pl-PL" w:eastAsia="hi-IN" w:bidi="hi-IN"/>
    </w:rPr>
  </w:style>
  <w:style w:type="character" w:customStyle="1" w:styleId="ZnakZnak3">
    <w:name w:val="Znak Znak3"/>
    <w:rsid w:val="003E4AC0"/>
    <w:rPr>
      <w:rFonts w:ascii="Cambria" w:eastAsia="Times New Roman" w:hAnsi="Cambria" w:cs="Mangal"/>
      <w:b/>
      <w:bCs/>
      <w:kern w:val="1"/>
      <w:sz w:val="24"/>
      <w:szCs w:val="21"/>
      <w:lang w:val="pl-PL" w:eastAsia="hi-IN" w:bidi="hi-IN"/>
    </w:rPr>
  </w:style>
  <w:style w:type="character" w:customStyle="1" w:styleId="ZnakZnak2">
    <w:name w:val="Znak Znak2"/>
    <w:rsid w:val="003E4AC0"/>
    <w:rPr>
      <w:rFonts w:cs="Mangal"/>
      <w:kern w:val="1"/>
      <w:sz w:val="16"/>
      <w:szCs w:val="14"/>
      <w:lang w:eastAsia="hi-IN" w:bidi="hi-IN"/>
    </w:rPr>
  </w:style>
  <w:style w:type="character" w:customStyle="1" w:styleId="ZnakZnak">
    <w:name w:val="Znak Znak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">
    <w:name w:val="Znak Znak1"/>
    <w:basedOn w:val="Domylnaczcionkaakapitu10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TematkomentarzaZnak">
    <w:name w:val="Temat komentarza Znak"/>
    <w:basedOn w:val="ZnakZnak1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Odwoanieprzypisudolnego1">
    <w:name w:val="Odwołanie przypisu dolnego1"/>
    <w:rsid w:val="003E4AC0"/>
    <w:rPr>
      <w:vertAlign w:val="superscript"/>
    </w:rPr>
  </w:style>
  <w:style w:type="character" w:customStyle="1" w:styleId="Znakiprzypiswkocowych">
    <w:name w:val="Znaki przypisów końcowych"/>
    <w:rsid w:val="003E4AC0"/>
    <w:rPr>
      <w:vertAlign w:val="superscript"/>
    </w:rPr>
  </w:style>
  <w:style w:type="character" w:customStyle="1" w:styleId="WW-Znakiprzypiswkocowych">
    <w:name w:val="WW-Znaki przypisów końcowych"/>
    <w:rsid w:val="003E4AC0"/>
  </w:style>
  <w:style w:type="character" w:customStyle="1" w:styleId="Odwoanieprzypisudolnego2">
    <w:name w:val="Odwołanie przypisu dolnego2"/>
    <w:rsid w:val="003E4AC0"/>
    <w:rPr>
      <w:vertAlign w:val="superscript"/>
    </w:rPr>
  </w:style>
  <w:style w:type="character" w:customStyle="1" w:styleId="Odwoanieprzypisukocowego1">
    <w:name w:val="Odwołanie przypisu końcowego1"/>
    <w:rsid w:val="003E4AC0"/>
    <w:rPr>
      <w:vertAlign w:val="superscript"/>
    </w:rPr>
  </w:style>
  <w:style w:type="character" w:customStyle="1" w:styleId="Symbolewypunktowania">
    <w:name w:val="Symbole wypunktowania"/>
    <w:rsid w:val="003E4AC0"/>
    <w:rPr>
      <w:rFonts w:ascii="StarSymbol" w:eastAsia="OpenSymbol" w:hAnsi="StarSymbol" w:cs="StarSymbol"/>
      <w:sz w:val="18"/>
      <w:szCs w:val="18"/>
    </w:rPr>
  </w:style>
  <w:style w:type="character" w:customStyle="1" w:styleId="BodyTextChar">
    <w:name w:val="Body Text Char"/>
    <w:rsid w:val="003E4AC0"/>
    <w:rPr>
      <w:sz w:val="24"/>
      <w:szCs w:val="24"/>
      <w:lang w:eastAsia="ar-SA" w:bidi="ar-SA"/>
    </w:rPr>
  </w:style>
  <w:style w:type="character" w:customStyle="1" w:styleId="HeaderChar">
    <w:name w:val="Header Char"/>
    <w:rsid w:val="003E4AC0"/>
    <w:rPr>
      <w:sz w:val="24"/>
      <w:szCs w:val="24"/>
      <w:lang w:eastAsia="ar-SA" w:bidi="ar-SA"/>
    </w:rPr>
  </w:style>
  <w:style w:type="character" w:customStyle="1" w:styleId="NagwekZnak">
    <w:name w:val="Nagłówek Znak"/>
    <w:rsid w:val="003E4AC0"/>
    <w:rPr>
      <w:sz w:val="24"/>
      <w:szCs w:val="24"/>
      <w:lang w:eastAsia="ar-SA" w:bidi="ar-SA"/>
    </w:rPr>
  </w:style>
  <w:style w:type="character" w:customStyle="1" w:styleId="FooterChar">
    <w:name w:val="Footer Char"/>
    <w:rsid w:val="003E4AC0"/>
    <w:rPr>
      <w:sz w:val="24"/>
      <w:szCs w:val="24"/>
      <w:lang w:eastAsia="ar-SA" w:bidi="ar-SA"/>
    </w:rPr>
  </w:style>
  <w:style w:type="character" w:customStyle="1" w:styleId="BodyTextIndentChar">
    <w:name w:val="Body Text Indent Char"/>
    <w:rsid w:val="003E4AC0"/>
    <w:rPr>
      <w:sz w:val="24"/>
      <w:szCs w:val="24"/>
      <w:lang w:eastAsia="ar-SA" w:bidi="ar-SA"/>
    </w:rPr>
  </w:style>
  <w:style w:type="character" w:customStyle="1" w:styleId="EndnoteTextChar">
    <w:name w:val="Endnote Text Char"/>
    <w:rsid w:val="003E4AC0"/>
    <w:rPr>
      <w:sz w:val="20"/>
      <w:szCs w:val="20"/>
      <w:lang w:eastAsia="ar-SA" w:bidi="ar-SA"/>
    </w:rPr>
  </w:style>
  <w:style w:type="character" w:customStyle="1" w:styleId="TekstprzypisukocowegoZnak">
    <w:name w:val="Tekst przypisu końcowego Znak"/>
    <w:rsid w:val="003E4AC0"/>
    <w:rPr>
      <w:sz w:val="20"/>
      <w:szCs w:val="20"/>
      <w:lang w:eastAsia="ar-SA" w:bidi="ar-SA"/>
    </w:rPr>
  </w:style>
  <w:style w:type="character" w:customStyle="1" w:styleId="BalloonTextChar">
    <w:name w:val="Balloon Text Char"/>
    <w:rsid w:val="003E4AC0"/>
    <w:rPr>
      <w:sz w:val="2"/>
      <w:szCs w:val="2"/>
      <w:lang w:eastAsia="ar-SA" w:bidi="ar-SA"/>
    </w:rPr>
  </w:style>
  <w:style w:type="character" w:customStyle="1" w:styleId="TekstdymkaZnak">
    <w:name w:val="Tekst dymka Znak"/>
    <w:rsid w:val="003E4AC0"/>
    <w:rPr>
      <w:sz w:val="2"/>
      <w:szCs w:val="2"/>
      <w:lang w:eastAsia="ar-SA" w:bidi="ar-SA"/>
    </w:rPr>
  </w:style>
  <w:style w:type="character" w:customStyle="1" w:styleId="CommentTextChar">
    <w:name w:val="Comment Text Char"/>
    <w:rsid w:val="003E4AC0"/>
    <w:rPr>
      <w:sz w:val="20"/>
      <w:szCs w:val="20"/>
      <w:lang w:eastAsia="ar-SA" w:bidi="ar-SA"/>
    </w:rPr>
  </w:style>
  <w:style w:type="character" w:customStyle="1" w:styleId="TekstkomentarzaZnak">
    <w:name w:val="Tekst komentarza Znak"/>
    <w:rsid w:val="003E4AC0"/>
    <w:rPr>
      <w:sz w:val="20"/>
      <w:szCs w:val="20"/>
      <w:lang w:eastAsia="ar-SA" w:bidi="ar-SA"/>
    </w:rPr>
  </w:style>
  <w:style w:type="character" w:customStyle="1" w:styleId="CommentSubjectChar">
    <w:name w:val="Comment Subject Char"/>
    <w:rsid w:val="003E4AC0"/>
    <w:rPr>
      <w:b/>
      <w:bCs/>
      <w:sz w:val="20"/>
      <w:szCs w:val="20"/>
      <w:lang w:eastAsia="ar-SA" w:bidi="ar-SA"/>
    </w:rPr>
  </w:style>
  <w:style w:type="character" w:customStyle="1" w:styleId="TematkomentarzaZnak1">
    <w:name w:val="Temat komentarza Znak1"/>
    <w:rsid w:val="003E4AC0"/>
    <w:rPr>
      <w:b/>
      <w:bCs/>
      <w:sz w:val="20"/>
      <w:szCs w:val="20"/>
      <w:lang w:eastAsia="ar-SA" w:bidi="ar-SA"/>
    </w:rPr>
  </w:style>
  <w:style w:type="character" w:customStyle="1" w:styleId="FootnoteTextChar">
    <w:name w:val="Footnote Text Char"/>
    <w:rsid w:val="003E4AC0"/>
    <w:rPr>
      <w:sz w:val="20"/>
      <w:szCs w:val="20"/>
      <w:lang w:eastAsia="ar-SA" w:bidi="ar-SA"/>
    </w:rPr>
  </w:style>
  <w:style w:type="character" w:customStyle="1" w:styleId="TitleChar">
    <w:name w:val="Title Char"/>
    <w:rsid w:val="003E4AC0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SubtitleChar">
    <w:name w:val="Subtitle Char"/>
    <w:rsid w:val="003E4AC0"/>
    <w:rPr>
      <w:rFonts w:ascii="Cambria" w:hAnsi="Cambria" w:cs="Cambria"/>
      <w:sz w:val="24"/>
      <w:szCs w:val="24"/>
      <w:lang w:eastAsia="ar-SA" w:bidi="ar-SA"/>
    </w:rPr>
  </w:style>
  <w:style w:type="character" w:customStyle="1" w:styleId="BodyText3Char">
    <w:name w:val="Body Text 3 Char"/>
    <w:rsid w:val="003E4AC0"/>
    <w:rPr>
      <w:sz w:val="16"/>
      <w:szCs w:val="16"/>
      <w:lang w:eastAsia="ar-SA" w:bidi="ar-SA"/>
    </w:rPr>
  </w:style>
  <w:style w:type="character" w:customStyle="1" w:styleId="Tekstpodstawowywcity2Znak">
    <w:name w:val="Tekst podstawowy wcięty 2 Znak"/>
    <w:rsid w:val="003E4AC0"/>
    <w:rPr>
      <w:sz w:val="24"/>
      <w:szCs w:val="24"/>
      <w:lang w:eastAsia="ar-SA" w:bidi="ar-SA"/>
    </w:rPr>
  </w:style>
  <w:style w:type="character" w:customStyle="1" w:styleId="Tekstpodstawowy3Znak">
    <w:name w:val="Tekst podstawowy 3 Znak"/>
    <w:rsid w:val="003E4AC0"/>
    <w:rPr>
      <w:sz w:val="16"/>
      <w:szCs w:val="16"/>
      <w:lang w:eastAsia="ar-SA" w:bidi="ar-SA"/>
    </w:rPr>
  </w:style>
  <w:style w:type="character" w:customStyle="1" w:styleId="Heading2Char1">
    <w:name w:val="Heading 2 Char1"/>
    <w:rsid w:val="003E4AC0"/>
    <w:rPr>
      <w:b/>
      <w:bCs/>
      <w:sz w:val="24"/>
      <w:szCs w:val="24"/>
      <w:lang w:val="pl-PL" w:eastAsia="ar-SA" w:bidi="ar-SA"/>
    </w:rPr>
  </w:style>
  <w:style w:type="character" w:customStyle="1" w:styleId="BodyTextChar1">
    <w:name w:val="Body Text Char1"/>
    <w:rsid w:val="003E4AC0"/>
    <w:rPr>
      <w:sz w:val="24"/>
      <w:szCs w:val="24"/>
      <w:lang w:val="pl-PL" w:eastAsia="ar-SA" w:bidi="ar-SA"/>
    </w:rPr>
  </w:style>
  <w:style w:type="character" w:customStyle="1" w:styleId="BodyTextIndentChar1">
    <w:name w:val="Body Text Indent Char1"/>
    <w:rsid w:val="003E4AC0"/>
    <w:rPr>
      <w:sz w:val="24"/>
      <w:szCs w:val="24"/>
      <w:lang w:val="pl-PL" w:eastAsia="ar-SA" w:bidi="ar-SA"/>
    </w:rPr>
  </w:style>
  <w:style w:type="character" w:customStyle="1" w:styleId="Symbolprzypiswdoln">
    <w:name w:val="Symbol przypisów doln."/>
    <w:rsid w:val="003E4AC0"/>
    <w:rPr>
      <w:vertAlign w:val="superscript"/>
    </w:rPr>
  </w:style>
  <w:style w:type="character" w:customStyle="1" w:styleId="WW-Symbolprzypiswdoln1">
    <w:name w:val="WW-Symbol przypisów doln.1"/>
    <w:rsid w:val="003E4AC0"/>
    <w:rPr>
      <w:vertAlign w:val="superscript"/>
    </w:rPr>
  </w:style>
  <w:style w:type="character" w:customStyle="1" w:styleId="ListLabel1">
    <w:name w:val="ListLabel 1"/>
    <w:rsid w:val="003E4AC0"/>
  </w:style>
  <w:style w:type="character" w:customStyle="1" w:styleId="ListLabel2">
    <w:name w:val="ListLabel 2"/>
    <w:rsid w:val="003E4AC0"/>
    <w:rPr>
      <w:rFonts w:eastAsia="Times New Roman"/>
    </w:rPr>
  </w:style>
  <w:style w:type="character" w:customStyle="1" w:styleId="ListLabel3">
    <w:name w:val="ListLabel 3"/>
    <w:rsid w:val="003E4AC0"/>
  </w:style>
  <w:style w:type="character" w:customStyle="1" w:styleId="ListLabel4">
    <w:name w:val="ListLabel 4"/>
    <w:rsid w:val="003E4AC0"/>
    <w:rPr>
      <w:rFonts w:eastAsia="Times New Roman"/>
    </w:rPr>
  </w:style>
  <w:style w:type="character" w:customStyle="1" w:styleId="ListLabel5">
    <w:name w:val="ListLabel 5"/>
    <w:rsid w:val="003E4AC0"/>
    <w:rPr>
      <w:sz w:val="24"/>
      <w:szCs w:val="24"/>
      <w:u w:val="none"/>
    </w:rPr>
  </w:style>
  <w:style w:type="character" w:customStyle="1" w:styleId="ZnakZnak12">
    <w:name w:val="Znak Znak12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1">
    <w:name w:val="Znak Znak11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0">
    <w:name w:val="Znak Znak10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9">
    <w:name w:val="Znak Znak9"/>
    <w:rsid w:val="003E4AC0"/>
    <w:rPr>
      <w:rFonts w:cs="Mangal"/>
      <w:kern w:val="1"/>
      <w:sz w:val="20"/>
      <w:szCs w:val="18"/>
      <w:lang w:eastAsia="hi-IN" w:bidi="hi-IN"/>
    </w:rPr>
  </w:style>
  <w:style w:type="character" w:customStyle="1" w:styleId="ZnakZnak8">
    <w:name w:val="Znak Znak8"/>
    <w:rsid w:val="003E4AC0"/>
    <w:rPr>
      <w:rFonts w:cs="Mangal"/>
      <w:kern w:val="1"/>
      <w:sz w:val="0"/>
      <w:szCs w:val="0"/>
      <w:lang w:eastAsia="hi-IN" w:bidi="hi-IN"/>
    </w:rPr>
  </w:style>
  <w:style w:type="character" w:customStyle="1" w:styleId="ZnakZnak7">
    <w:name w:val="Znak Znak7"/>
    <w:rsid w:val="003E4AC0"/>
    <w:rPr>
      <w:rFonts w:cs="Mangal"/>
      <w:kern w:val="1"/>
      <w:sz w:val="20"/>
      <w:szCs w:val="18"/>
      <w:lang w:eastAsia="hi-IN" w:bidi="hi-IN"/>
    </w:rPr>
  </w:style>
  <w:style w:type="character" w:customStyle="1" w:styleId="ZnakZnak6">
    <w:name w:val="Znak Znak6"/>
    <w:rsid w:val="003E4AC0"/>
    <w:rPr>
      <w:rFonts w:cs="Mangal"/>
      <w:b/>
      <w:bCs/>
      <w:kern w:val="1"/>
      <w:sz w:val="20"/>
      <w:szCs w:val="18"/>
      <w:lang w:eastAsia="hi-IN" w:bidi="hi-IN"/>
    </w:rPr>
  </w:style>
  <w:style w:type="character" w:customStyle="1" w:styleId="Odwoanieprzypisudolnego3">
    <w:name w:val="Odwołanie przypisu dolnego3"/>
    <w:rsid w:val="003E4AC0"/>
    <w:rPr>
      <w:vertAlign w:val="superscript"/>
    </w:rPr>
  </w:style>
  <w:style w:type="character" w:customStyle="1" w:styleId="Odwoanieprzypisukocowego2">
    <w:name w:val="Odwołanie przypisu końcowego2"/>
    <w:rsid w:val="003E4AC0"/>
    <w:rPr>
      <w:vertAlign w:val="superscript"/>
    </w:rPr>
  </w:style>
  <w:style w:type="character" w:customStyle="1" w:styleId="ListLabel6">
    <w:name w:val="ListLabel 6"/>
    <w:rsid w:val="003E4AC0"/>
    <w:rPr>
      <w:rFonts w:cs="Symbol"/>
      <w:b w:val="0"/>
    </w:rPr>
  </w:style>
  <w:style w:type="character" w:customStyle="1" w:styleId="ListLabel7">
    <w:name w:val="ListLabel 7"/>
    <w:rsid w:val="003E4AC0"/>
    <w:rPr>
      <w:rFonts w:cs="Courier New"/>
    </w:rPr>
  </w:style>
  <w:style w:type="character" w:customStyle="1" w:styleId="ListLabel8">
    <w:name w:val="ListLabel 8"/>
    <w:rsid w:val="003E4AC0"/>
    <w:rPr>
      <w:rFonts w:cs="Times New Roman"/>
    </w:rPr>
  </w:style>
  <w:style w:type="character" w:customStyle="1" w:styleId="ListLabel9">
    <w:name w:val="ListLabel 9"/>
    <w:rsid w:val="003E4AC0"/>
    <w:rPr>
      <w:rFonts w:cs="Wingdings"/>
    </w:rPr>
  </w:style>
  <w:style w:type="character" w:customStyle="1" w:styleId="ListLabel10">
    <w:name w:val="ListLabel 10"/>
    <w:rsid w:val="003E4AC0"/>
    <w:rPr>
      <w:rFonts w:cs="Symbol"/>
    </w:rPr>
  </w:style>
  <w:style w:type="character" w:customStyle="1" w:styleId="ListLabel11">
    <w:name w:val="ListLabel 11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ListLabel12">
    <w:name w:val="ListLabel 12"/>
    <w:rsid w:val="003E4AC0"/>
    <w:rPr>
      <w:rFonts w:cs="Symbol"/>
      <w:sz w:val="18"/>
      <w:szCs w:val="18"/>
    </w:rPr>
  </w:style>
  <w:style w:type="character" w:customStyle="1" w:styleId="Odwoanieprzypisukocowego3">
    <w:name w:val="Odwołanie przypisu końcowego3"/>
    <w:rsid w:val="003E4AC0"/>
    <w:rPr>
      <w:vertAlign w:val="superscript"/>
    </w:rPr>
  </w:style>
  <w:style w:type="character" w:customStyle="1" w:styleId="TekstpodstawowyZnak1">
    <w:name w:val="Tekst podstawowy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1">
    <w:name w:val="Stopka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1">
    <w:name w:val="Tekst podstawowy wcięty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1">
    <w:name w:val="Tytuł Znak1"/>
    <w:basedOn w:val="Domylnaczcionkaakapitu4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1">
    <w:name w:val="Podtytuł Znak1"/>
    <w:basedOn w:val="Domylnaczcionkaakapitu4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1">
    <w:name w:val="Tekst przypisu dolnego Znak1"/>
    <w:basedOn w:val="Domylnaczcionkaakapitu4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Odwoanieprzypisudolnego5">
    <w:name w:val="Odwołanie przypisu dolnego5"/>
    <w:rsid w:val="003E4AC0"/>
    <w:rPr>
      <w:vertAlign w:val="superscript"/>
    </w:rPr>
  </w:style>
  <w:style w:type="character" w:customStyle="1" w:styleId="Odwoanieprzypisukocowego4">
    <w:name w:val="Odwołanie przypisu końcowego4"/>
    <w:rsid w:val="003E4AC0"/>
    <w:rPr>
      <w:vertAlign w:val="superscript"/>
    </w:rPr>
  </w:style>
  <w:style w:type="character" w:customStyle="1" w:styleId="TekstpodstawowyZnak2">
    <w:name w:val="Tekst podstawowy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2">
    <w:name w:val="Stopka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2">
    <w:name w:val="Tekst podstawowy wcięty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2">
    <w:name w:val="Tytuł Znak2"/>
    <w:basedOn w:val="Domylnaczcionkaakapitu5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2">
    <w:name w:val="Podtytuł Znak2"/>
    <w:basedOn w:val="Domylnaczcionkaakapitu5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2">
    <w:name w:val="Tekst przypisu dolnego Znak2"/>
    <w:basedOn w:val="Domylnaczcionkaakapitu5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Odwoanieprzypisudolnego6">
    <w:name w:val="Odwołanie przypisu dolnego6"/>
    <w:rsid w:val="003E4AC0"/>
    <w:rPr>
      <w:vertAlign w:val="superscript"/>
    </w:rPr>
  </w:style>
  <w:style w:type="character" w:customStyle="1" w:styleId="Odwoanieprzypisukocowego5">
    <w:name w:val="Odwołanie przypisu końcowego5"/>
    <w:rsid w:val="003E4AC0"/>
    <w:rPr>
      <w:vertAlign w:val="superscript"/>
    </w:rPr>
  </w:style>
  <w:style w:type="character" w:customStyle="1" w:styleId="NagwekZnak1">
    <w:name w:val="Nagłówek Znak1"/>
    <w:basedOn w:val="Domylnaczcionkaakapitu1"/>
    <w:rsid w:val="003E4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ListLabel13">
    <w:name w:val="ListLabel 13"/>
    <w:rsid w:val="003E4AC0"/>
    <w:rPr>
      <w:b w:val="0"/>
    </w:rPr>
  </w:style>
  <w:style w:type="character" w:customStyle="1" w:styleId="ListLabel14">
    <w:name w:val="ListLabel 14"/>
    <w:rsid w:val="003E4AC0"/>
    <w:rPr>
      <w:rFonts w:cs="Times New Roman"/>
    </w:rPr>
  </w:style>
  <w:style w:type="character" w:customStyle="1" w:styleId="ListLabel15">
    <w:name w:val="ListLabel 15"/>
    <w:rsid w:val="003E4AC0"/>
    <w:rPr>
      <w:rFonts w:cs="Courier New"/>
    </w:rPr>
  </w:style>
  <w:style w:type="character" w:customStyle="1" w:styleId="ListLabel16">
    <w:name w:val="ListLabel 16"/>
    <w:rsid w:val="003E4AC0"/>
    <w:rPr>
      <w:rFonts w:cs="Wingdings"/>
    </w:rPr>
  </w:style>
  <w:style w:type="character" w:customStyle="1" w:styleId="ListLabel17">
    <w:name w:val="ListLabel 17"/>
    <w:rsid w:val="003E4AC0"/>
    <w:rPr>
      <w:rFonts w:cs="Symbol"/>
    </w:rPr>
  </w:style>
  <w:style w:type="character" w:customStyle="1" w:styleId="ListLabel18">
    <w:name w:val="ListLabel 18"/>
    <w:rsid w:val="003E4AC0"/>
    <w:rPr>
      <w:b w:val="0"/>
      <w:bCs w:val="0"/>
      <w:i w:val="0"/>
      <w:iCs w:val="0"/>
      <w:sz w:val="24"/>
      <w:szCs w:val="24"/>
      <w:u w:val="none"/>
    </w:rPr>
  </w:style>
  <w:style w:type="character" w:styleId="Odwoanieprzypisudolnego">
    <w:name w:val="footnote reference"/>
    <w:rsid w:val="003E4AC0"/>
    <w:rPr>
      <w:vertAlign w:val="superscript"/>
    </w:rPr>
  </w:style>
  <w:style w:type="character" w:customStyle="1" w:styleId="Znakinumeracji">
    <w:name w:val="Znaki numeracji"/>
    <w:rsid w:val="003E4AC0"/>
  </w:style>
  <w:style w:type="character" w:styleId="Odwoanieprzypisukocowego">
    <w:name w:val="endnote reference"/>
    <w:rsid w:val="003E4AC0"/>
    <w:rPr>
      <w:vertAlign w:val="superscript"/>
    </w:rPr>
  </w:style>
  <w:style w:type="paragraph" w:customStyle="1" w:styleId="Nagwek90">
    <w:name w:val="Nagłówek9"/>
    <w:basedOn w:val="Normalny"/>
    <w:next w:val="Tekstpodstawowy"/>
    <w:rsid w:val="003E4A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3"/>
    <w:rsid w:val="003E4AC0"/>
  </w:style>
  <w:style w:type="character" w:customStyle="1" w:styleId="TekstpodstawowyZnak3">
    <w:name w:val="Tekst podstawowy Znak3"/>
    <w:basedOn w:val="Domylnaczcionkaakapitu"/>
    <w:link w:val="Tekstpodstawowy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Normalny"/>
    <w:rsid w:val="003E4AC0"/>
    <w:pPr>
      <w:ind w:left="283" w:hanging="283"/>
    </w:pPr>
    <w:rPr>
      <w:rFonts w:ascii="Arial" w:hAnsi="Arial" w:cs="Arial"/>
    </w:rPr>
  </w:style>
  <w:style w:type="paragraph" w:customStyle="1" w:styleId="Podpis8">
    <w:name w:val="Podpis8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3E4AC0"/>
    <w:pPr>
      <w:suppressLineNumbers/>
    </w:pPr>
  </w:style>
  <w:style w:type="paragraph" w:customStyle="1" w:styleId="Nagwek40">
    <w:name w:val="Nagłówek4"/>
    <w:basedOn w:val="Normalny"/>
    <w:rsid w:val="003E4AC0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link w:val="StopkaZnak3"/>
    <w:uiPriority w:val="99"/>
    <w:rsid w:val="003E4AC0"/>
    <w:pPr>
      <w:suppressLineNumbers/>
      <w:tabs>
        <w:tab w:val="center" w:pos="4536"/>
        <w:tab w:val="right" w:pos="9072"/>
      </w:tabs>
    </w:pPr>
  </w:style>
  <w:style w:type="character" w:customStyle="1" w:styleId="StopkaZnak3">
    <w:name w:val="Stopka Znak3"/>
    <w:basedOn w:val="Domylnaczcionkaakapitu"/>
    <w:link w:val="Stopka"/>
    <w:uiPriority w:val="99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3"/>
    <w:rsid w:val="003E4AC0"/>
    <w:pPr>
      <w:ind w:left="360" w:hanging="360"/>
    </w:pPr>
  </w:style>
  <w:style w:type="character" w:customStyle="1" w:styleId="TekstpodstawowywcityZnak3">
    <w:name w:val="Tekst podstawowy wcięty Znak3"/>
    <w:basedOn w:val="Domylnaczcionkaakapitu"/>
    <w:link w:val="Tekstpodstawowywcity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3E4AC0"/>
    <w:pPr>
      <w:spacing w:after="120" w:line="480" w:lineRule="auto"/>
    </w:pPr>
  </w:style>
  <w:style w:type="paragraph" w:customStyle="1" w:styleId="wzory">
    <w:name w:val="wzory"/>
    <w:basedOn w:val="Tekstpodstawowy21"/>
    <w:rsid w:val="003E4AC0"/>
    <w:pPr>
      <w:tabs>
        <w:tab w:val="center" w:pos="993"/>
        <w:tab w:val="left" w:pos="1418"/>
        <w:tab w:val="left" w:pos="1701"/>
        <w:tab w:val="left" w:leader="dot" w:pos="9356"/>
      </w:tabs>
      <w:spacing w:before="120" w:after="0" w:line="100" w:lineRule="atLeast"/>
    </w:pPr>
    <w:rPr>
      <w:rFonts w:ascii="Arial" w:hAnsi="Arial" w:cs="Arial"/>
    </w:rPr>
  </w:style>
  <w:style w:type="paragraph" w:customStyle="1" w:styleId="pkt">
    <w:name w:val="pkt"/>
    <w:basedOn w:val="Normalny"/>
    <w:rsid w:val="003E4AC0"/>
    <w:pPr>
      <w:spacing w:before="60" w:after="60"/>
      <w:ind w:left="851" w:hanging="295"/>
      <w:jc w:val="both"/>
    </w:pPr>
  </w:style>
  <w:style w:type="paragraph" w:customStyle="1" w:styleId="Kropki">
    <w:name w:val="Kropki"/>
    <w:basedOn w:val="Normalny"/>
    <w:rsid w:val="003E4AC0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ascii="Arial" w:hAnsi="Arial" w:cs="Arial"/>
    </w:rPr>
  </w:style>
  <w:style w:type="paragraph" w:customStyle="1" w:styleId="StylNagwek3Wyjustowany">
    <w:name w:val="Styl Nagłówek 3 + Wyjustowany"/>
    <w:basedOn w:val="Nagwek3"/>
    <w:rsid w:val="003E4AC0"/>
    <w:pPr>
      <w:keepNext w:val="0"/>
      <w:tabs>
        <w:tab w:val="clear" w:pos="720"/>
        <w:tab w:val="left" w:pos="3852"/>
      </w:tabs>
      <w:spacing w:before="60" w:after="120"/>
      <w:ind w:left="0" w:firstLine="0"/>
      <w:jc w:val="both"/>
    </w:pPr>
    <w:rPr>
      <w:rFonts w:ascii="Arial" w:hAnsi="Arial" w:cs="Arial"/>
      <w:b w:val="0"/>
      <w:bCs w:val="0"/>
      <w:sz w:val="20"/>
      <w:szCs w:val="20"/>
    </w:rPr>
  </w:style>
  <w:style w:type="paragraph" w:customStyle="1" w:styleId="Tekstpodstawowy31">
    <w:name w:val="Tekst podstawowy 31"/>
    <w:basedOn w:val="Normalny"/>
    <w:rsid w:val="003E4AC0"/>
    <w:pPr>
      <w:spacing w:after="120"/>
    </w:pPr>
    <w:rPr>
      <w:sz w:val="16"/>
      <w:szCs w:val="16"/>
    </w:rPr>
  </w:style>
  <w:style w:type="paragraph" w:styleId="Tytu">
    <w:name w:val="Title"/>
    <w:basedOn w:val="Normalny"/>
    <w:next w:val="Podtytu"/>
    <w:link w:val="TytuZnak3"/>
    <w:qFormat/>
    <w:rsid w:val="003E4AC0"/>
    <w:pPr>
      <w:jc w:val="center"/>
    </w:pPr>
    <w:rPr>
      <w:b/>
      <w:bCs/>
      <w:sz w:val="36"/>
      <w:szCs w:val="36"/>
    </w:rPr>
  </w:style>
  <w:style w:type="character" w:customStyle="1" w:styleId="TytuZnak3">
    <w:name w:val="Tytuł Znak3"/>
    <w:basedOn w:val="Domylnaczcionkaakapitu"/>
    <w:link w:val="Tytu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paragraph" w:styleId="Podtytu">
    <w:name w:val="Subtitle"/>
    <w:basedOn w:val="Normalny"/>
    <w:next w:val="Tekstpodstawowy"/>
    <w:link w:val="PodtytuZnak3"/>
    <w:qFormat/>
    <w:rsid w:val="003E4AC0"/>
    <w:pPr>
      <w:jc w:val="center"/>
    </w:pPr>
    <w:rPr>
      <w:b/>
      <w:bCs/>
      <w:i/>
      <w:iCs/>
      <w:sz w:val="20"/>
      <w:szCs w:val="20"/>
    </w:rPr>
  </w:style>
  <w:style w:type="character" w:customStyle="1" w:styleId="PodtytuZnak3">
    <w:name w:val="Podtytuł Znak3"/>
    <w:basedOn w:val="Domylnaczcionkaakapitu"/>
    <w:link w:val="Podtytu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rsid w:val="003E4AC0"/>
    <w:pPr>
      <w:ind w:left="720"/>
    </w:pPr>
  </w:style>
  <w:style w:type="paragraph" w:customStyle="1" w:styleId="WW-Tekstpodstawowy3">
    <w:name w:val="WW-Tekst podstawowy 3"/>
    <w:basedOn w:val="Normalny"/>
    <w:rsid w:val="003E4AC0"/>
    <w:pPr>
      <w:spacing w:before="60"/>
      <w:jc w:val="both"/>
    </w:pPr>
    <w:rPr>
      <w:rFonts w:ascii="Arial" w:hAnsi="Arial" w:cs="Arial"/>
      <w:sz w:val="20"/>
      <w:szCs w:val="20"/>
    </w:rPr>
  </w:style>
  <w:style w:type="paragraph" w:customStyle="1" w:styleId="WW-Tekstpodstawowywcity3">
    <w:name w:val="WW-Tekst podstawowy wcięty 3"/>
    <w:basedOn w:val="Normalny"/>
    <w:rsid w:val="003E4AC0"/>
    <w:pPr>
      <w:ind w:left="540" w:hanging="540"/>
      <w:jc w:val="both"/>
    </w:pPr>
    <w:rPr>
      <w:sz w:val="22"/>
      <w:szCs w:val="22"/>
    </w:rPr>
  </w:style>
  <w:style w:type="paragraph" w:customStyle="1" w:styleId="WW-Tekstpodstawowywcity2">
    <w:name w:val="WW-Tekst podstawowy wcięty 2"/>
    <w:basedOn w:val="Normalny"/>
    <w:rsid w:val="003E4AC0"/>
    <w:pPr>
      <w:ind w:firstLine="360"/>
      <w:jc w:val="both"/>
    </w:pPr>
    <w:rPr>
      <w:sz w:val="22"/>
      <w:szCs w:val="22"/>
    </w:rPr>
  </w:style>
  <w:style w:type="paragraph" w:customStyle="1" w:styleId="Tekstpodstawowy33">
    <w:name w:val="Tekst podstawowy 33"/>
    <w:basedOn w:val="Normalny"/>
    <w:rsid w:val="003E4AC0"/>
    <w:pPr>
      <w:spacing w:after="120"/>
    </w:pPr>
    <w:rPr>
      <w:sz w:val="16"/>
      <w:szCs w:val="16"/>
    </w:rPr>
  </w:style>
  <w:style w:type="paragraph" w:customStyle="1" w:styleId="Tekstpodstawowywcity22">
    <w:name w:val="Tekst podstawowy wcięty 22"/>
    <w:basedOn w:val="Normalny"/>
    <w:rsid w:val="003E4AC0"/>
    <w:pPr>
      <w:spacing w:after="120" w:line="480" w:lineRule="auto"/>
      <w:ind w:left="283"/>
    </w:pPr>
  </w:style>
  <w:style w:type="paragraph" w:customStyle="1" w:styleId="Tekstblokowy2">
    <w:name w:val="Tekst blokowy2"/>
    <w:basedOn w:val="Normalny"/>
    <w:rsid w:val="003E4AC0"/>
    <w:pPr>
      <w:ind w:left="360" w:right="72" w:hanging="360"/>
      <w:jc w:val="both"/>
    </w:pPr>
    <w:rPr>
      <w:sz w:val="22"/>
      <w:szCs w:val="22"/>
    </w:rPr>
  </w:style>
  <w:style w:type="paragraph" w:customStyle="1" w:styleId="Tekstpodstawowy24">
    <w:name w:val="Tekst podstawowy 24"/>
    <w:basedOn w:val="Normalny"/>
    <w:rsid w:val="003E4AC0"/>
    <w:pPr>
      <w:spacing w:after="120" w:line="480" w:lineRule="auto"/>
    </w:pPr>
  </w:style>
  <w:style w:type="paragraph" w:customStyle="1" w:styleId="Tekstprzypisudolnego1">
    <w:name w:val="Tekst przypisu dolnego1"/>
    <w:basedOn w:val="Normalny"/>
    <w:rsid w:val="003E4AC0"/>
    <w:pPr>
      <w:suppressLineNumbers/>
      <w:ind w:left="283" w:hanging="283"/>
    </w:pPr>
    <w:rPr>
      <w:sz w:val="20"/>
      <w:szCs w:val="20"/>
    </w:rPr>
  </w:style>
  <w:style w:type="paragraph" w:customStyle="1" w:styleId="Nagwek80">
    <w:name w:val="Nagłówek8"/>
    <w:basedOn w:val="Normalny"/>
    <w:rsid w:val="003E4A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">
    <w:name w:val="Podpis7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70">
    <w:name w:val="Nagłówek7"/>
    <w:basedOn w:val="Normalny"/>
    <w:rsid w:val="003E4AC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">
    <w:name w:val="Podpis6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60">
    <w:name w:val="Nagłówek6"/>
    <w:basedOn w:val="Normalny"/>
    <w:rsid w:val="003E4AC0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">
    <w:name w:val="Podpis5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Normalny"/>
    <w:rsid w:val="003E4AC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">
    <w:name w:val="Podpis4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Podpis3">
    <w:name w:val="Podpis3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rsid w:val="003E4AC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2">
    <w:name w:val="Podpis2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rsid w:val="003E4AC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Tekstpodstawowywcity21">
    <w:name w:val="Tekst podstawowy wcięty 21"/>
    <w:basedOn w:val="Normalny"/>
    <w:rsid w:val="003E4AC0"/>
    <w:pPr>
      <w:ind w:left="360"/>
    </w:pPr>
  </w:style>
  <w:style w:type="paragraph" w:customStyle="1" w:styleId="Tekstpodstawowywcity31">
    <w:name w:val="Tekst podstawowy wcięty 31"/>
    <w:basedOn w:val="Normalny"/>
    <w:rsid w:val="003E4AC0"/>
    <w:pPr>
      <w:ind w:left="720" w:hanging="360"/>
    </w:pPr>
  </w:style>
  <w:style w:type="paragraph" w:customStyle="1" w:styleId="Tekstkomentarza1">
    <w:name w:val="Tekst komentarza1"/>
    <w:basedOn w:val="Normalny"/>
    <w:rsid w:val="003E4AC0"/>
    <w:rPr>
      <w:sz w:val="20"/>
      <w:szCs w:val="20"/>
    </w:rPr>
  </w:style>
  <w:style w:type="paragraph" w:customStyle="1" w:styleId="Tekstprzypisukocowego1">
    <w:name w:val="Tekst przypisu końcowego1"/>
    <w:basedOn w:val="Normalny"/>
    <w:rsid w:val="003E4AC0"/>
    <w:pPr>
      <w:widowControl w:val="0"/>
    </w:pPr>
    <w:rPr>
      <w:rFonts w:ascii="Courier" w:hAnsi="Courier" w:cs="Courier"/>
    </w:rPr>
  </w:style>
  <w:style w:type="paragraph" w:styleId="Spistreci1">
    <w:name w:val="toc 1"/>
    <w:basedOn w:val="Normalny"/>
    <w:rsid w:val="003E4AC0"/>
    <w:pPr>
      <w:tabs>
        <w:tab w:val="right" w:leader="dot" w:pos="7371"/>
      </w:tabs>
      <w:spacing w:before="120" w:after="120"/>
    </w:pPr>
    <w:rPr>
      <w:b/>
      <w:bCs/>
      <w:caps/>
      <w:sz w:val="20"/>
      <w:szCs w:val="20"/>
    </w:rPr>
  </w:style>
  <w:style w:type="paragraph" w:customStyle="1" w:styleId="Standardowytekst">
    <w:name w:val="Standardowy.tekst"/>
    <w:rsid w:val="003E4AC0"/>
    <w:pPr>
      <w:suppressAutoHyphens/>
      <w:spacing w:after="0" w:line="240" w:lineRule="auto"/>
      <w:jc w:val="both"/>
    </w:pPr>
    <w:rPr>
      <w:rFonts w:ascii="Times New Roman" w:eastAsia="Arial" w:hAnsi="Times New Roman" w:cs="Mangal"/>
      <w:kern w:val="1"/>
      <w:sz w:val="24"/>
      <w:szCs w:val="24"/>
      <w:lang w:eastAsia="hi-IN" w:bidi="hi-IN"/>
    </w:rPr>
  </w:style>
  <w:style w:type="paragraph" w:customStyle="1" w:styleId="Tekstdymka1">
    <w:name w:val="Tekst dymka1"/>
    <w:basedOn w:val="Normalny"/>
    <w:rsid w:val="003E4AC0"/>
    <w:rPr>
      <w:rFonts w:ascii="Tahoma" w:hAnsi="Tahoma" w:cs="Tahoma"/>
      <w:sz w:val="16"/>
      <w:szCs w:val="16"/>
    </w:rPr>
  </w:style>
  <w:style w:type="paragraph" w:customStyle="1" w:styleId="Tekstblokowy1">
    <w:name w:val="Tekst blokowy1"/>
    <w:basedOn w:val="Normalny"/>
    <w:rsid w:val="003E4AC0"/>
    <w:pPr>
      <w:ind w:left="360" w:right="72" w:hanging="360"/>
    </w:pPr>
  </w:style>
  <w:style w:type="paragraph" w:customStyle="1" w:styleId="Tekstkomentarza2">
    <w:name w:val="Tekst komentarza2"/>
    <w:basedOn w:val="Normalny"/>
    <w:rsid w:val="003E4AC0"/>
    <w:rPr>
      <w:sz w:val="20"/>
      <w:szCs w:val="20"/>
    </w:rPr>
  </w:style>
  <w:style w:type="paragraph" w:customStyle="1" w:styleId="Tematkomentarza1">
    <w:name w:val="Temat komentarza1"/>
    <w:basedOn w:val="Tekstkomentarza1"/>
    <w:rsid w:val="003E4AC0"/>
    <w:rPr>
      <w:b/>
      <w:bCs/>
    </w:rPr>
  </w:style>
  <w:style w:type="paragraph" w:customStyle="1" w:styleId="Tekstprzypisudolnego10">
    <w:name w:val="Tekst przypisu dolnego1"/>
    <w:basedOn w:val="Normalny"/>
    <w:rsid w:val="003E4AC0"/>
    <w:pPr>
      <w:suppressLineNumbers/>
      <w:ind w:left="283" w:hanging="283"/>
    </w:pPr>
    <w:rPr>
      <w:sz w:val="20"/>
      <w:szCs w:val="20"/>
    </w:rPr>
  </w:style>
  <w:style w:type="paragraph" w:customStyle="1" w:styleId="tekstost">
    <w:name w:val="tekst ost"/>
    <w:basedOn w:val="Normalny"/>
    <w:rsid w:val="003E4AC0"/>
    <w:pPr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3E4AC0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rsid w:val="003E4AC0"/>
    <w:pPr>
      <w:spacing w:before="280" w:after="280"/>
    </w:pPr>
  </w:style>
  <w:style w:type="paragraph" w:customStyle="1" w:styleId="StylIwony">
    <w:name w:val="Styl Iwony"/>
    <w:basedOn w:val="Normalny"/>
    <w:rsid w:val="003E4AC0"/>
    <w:pPr>
      <w:spacing w:before="120" w:after="120"/>
      <w:jc w:val="both"/>
    </w:pPr>
    <w:rPr>
      <w:rFonts w:ascii="Bookman Old Style" w:hAnsi="Bookman Old Style" w:cs="Bookman Old Style"/>
    </w:rPr>
  </w:style>
  <w:style w:type="paragraph" w:customStyle="1" w:styleId="Zawartoramki">
    <w:name w:val="Zawartość ramki"/>
    <w:basedOn w:val="Tekstpodstawowy"/>
    <w:rsid w:val="003E4AC0"/>
  </w:style>
  <w:style w:type="paragraph" w:customStyle="1" w:styleId="Zawartotabeli">
    <w:name w:val="Zawartość tabeli"/>
    <w:basedOn w:val="Normalny"/>
    <w:rsid w:val="003E4AC0"/>
    <w:pPr>
      <w:suppressLineNumbers/>
    </w:pPr>
  </w:style>
  <w:style w:type="paragraph" w:customStyle="1" w:styleId="Nagwektabeli">
    <w:name w:val="Nagłówek tabeli"/>
    <w:basedOn w:val="Zawartotabeli"/>
    <w:rsid w:val="003E4AC0"/>
    <w:pPr>
      <w:jc w:val="center"/>
    </w:pPr>
    <w:rPr>
      <w:b/>
      <w:bCs/>
    </w:rPr>
  </w:style>
  <w:style w:type="paragraph" w:customStyle="1" w:styleId="Tekstpodstawowywcity32">
    <w:name w:val="Tekst podstawowy wcięty 32"/>
    <w:basedOn w:val="Normalny"/>
    <w:rsid w:val="003E4AC0"/>
    <w:pPr>
      <w:spacing w:after="120"/>
      <w:ind w:left="283"/>
    </w:pPr>
    <w:rPr>
      <w:sz w:val="16"/>
      <w:szCs w:val="16"/>
    </w:rPr>
  </w:style>
  <w:style w:type="paragraph" w:customStyle="1" w:styleId="Tekstpodstawowy32">
    <w:name w:val="Tekst podstawowy 32"/>
    <w:basedOn w:val="Normalny"/>
    <w:rsid w:val="003E4AC0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Normalny"/>
    <w:rsid w:val="003E4AC0"/>
    <w:pPr>
      <w:spacing w:after="120" w:line="480" w:lineRule="auto"/>
    </w:pPr>
  </w:style>
  <w:style w:type="paragraph" w:customStyle="1" w:styleId="Tekstpodstawowy23">
    <w:name w:val="Tekst podstawowy 23"/>
    <w:basedOn w:val="Normalny"/>
    <w:rsid w:val="003E4AC0"/>
    <w:pPr>
      <w:spacing w:after="120" w:line="480" w:lineRule="auto"/>
    </w:pPr>
  </w:style>
  <w:style w:type="paragraph" w:customStyle="1" w:styleId="Styl">
    <w:name w:val="Styl"/>
    <w:rsid w:val="003E4AC0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Nagwek30">
    <w:name w:val="Nagłówek3"/>
    <w:basedOn w:val="Normalny"/>
    <w:rsid w:val="003E4AC0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Arial"/>
      <w:sz w:val="28"/>
      <w:szCs w:val="28"/>
    </w:rPr>
  </w:style>
  <w:style w:type="paragraph" w:customStyle="1" w:styleId="EndnoteText1">
    <w:name w:val="Endnote Text1"/>
    <w:basedOn w:val="Normalny"/>
    <w:rsid w:val="003E4AC0"/>
    <w:pPr>
      <w:widowControl w:val="0"/>
    </w:pPr>
    <w:rPr>
      <w:rFonts w:ascii="Courier" w:hAnsi="Courier" w:cs="Courier"/>
    </w:rPr>
  </w:style>
  <w:style w:type="paragraph" w:customStyle="1" w:styleId="WW-Tekstpodstawowy2">
    <w:name w:val="WW-Tekst podstawowy 2"/>
    <w:basedOn w:val="Normalny"/>
    <w:rsid w:val="003E4AC0"/>
    <w:pPr>
      <w:jc w:val="both"/>
    </w:pPr>
    <w:rPr>
      <w:sz w:val="20"/>
      <w:szCs w:val="20"/>
    </w:rPr>
  </w:style>
  <w:style w:type="paragraph" w:customStyle="1" w:styleId="Akapitzlist2">
    <w:name w:val="Akapit z listą2"/>
    <w:basedOn w:val="Normalny"/>
    <w:rsid w:val="003E4AC0"/>
    <w:pPr>
      <w:ind w:left="720"/>
    </w:pPr>
    <w:rPr>
      <w:szCs w:val="21"/>
    </w:rPr>
  </w:style>
  <w:style w:type="paragraph" w:customStyle="1" w:styleId="Akapitzlist3">
    <w:name w:val="Akapit z listą3"/>
    <w:basedOn w:val="Normalny"/>
    <w:rsid w:val="003E4AC0"/>
    <w:pPr>
      <w:tabs>
        <w:tab w:val="left" w:pos="680"/>
      </w:tabs>
      <w:ind w:left="720"/>
      <w:jc w:val="both"/>
    </w:pPr>
    <w:rPr>
      <w:rFonts w:eastAsia="Times New Roman" w:cs="Calibri"/>
      <w:sz w:val="22"/>
      <w:lang w:eastAsia="ar-SA" w:bidi="ar-SA"/>
    </w:rPr>
  </w:style>
  <w:style w:type="paragraph" w:customStyle="1" w:styleId="Default">
    <w:name w:val="Default"/>
    <w:rsid w:val="003E4AC0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WW-Tekstpodstawowy32">
    <w:name w:val="WW-Tekst podstawowy 32"/>
    <w:basedOn w:val="Normalny"/>
    <w:rsid w:val="003E4AC0"/>
    <w:pPr>
      <w:spacing w:after="120"/>
    </w:pPr>
    <w:rPr>
      <w:rFonts w:eastAsia="Times New Roman" w:cs="Times New Roman"/>
      <w:sz w:val="16"/>
      <w:szCs w:val="16"/>
      <w:lang w:eastAsia="ar-SA" w:bidi="ar-SA"/>
    </w:rPr>
  </w:style>
  <w:style w:type="paragraph" w:styleId="Nagwek">
    <w:name w:val="header"/>
    <w:basedOn w:val="Normalny"/>
    <w:link w:val="NagwekZnak2"/>
    <w:rsid w:val="003E4AC0"/>
    <w:pPr>
      <w:suppressLineNumbers/>
      <w:tabs>
        <w:tab w:val="center" w:pos="4536"/>
        <w:tab w:val="right" w:pos="9072"/>
      </w:tabs>
    </w:pPr>
    <w:rPr>
      <w:szCs w:val="21"/>
    </w:rPr>
  </w:style>
  <w:style w:type="character" w:customStyle="1" w:styleId="NagwekZnak2">
    <w:name w:val="Nagłówek Znak2"/>
    <w:basedOn w:val="Domylnaczcionkaakapitu"/>
    <w:link w:val="Nagwek"/>
    <w:rsid w:val="003E4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rozdzia">
    <w:name w:val="rozdział"/>
    <w:basedOn w:val="Normalny"/>
    <w:rsid w:val="003E4AC0"/>
    <w:pPr>
      <w:ind w:left="709" w:hanging="709"/>
      <w:jc w:val="both"/>
    </w:pPr>
    <w:rPr>
      <w:rFonts w:eastAsia="Times New Roman" w:cs="Times New Roman"/>
      <w:color w:val="000000"/>
      <w:spacing w:val="4"/>
      <w:lang w:eastAsia="ar-SA" w:bidi="ar-SA"/>
    </w:rPr>
  </w:style>
  <w:style w:type="paragraph" w:customStyle="1" w:styleId="Zwykytekst2">
    <w:name w:val="Zwykły tekst2"/>
    <w:basedOn w:val="Normalny"/>
    <w:rsid w:val="003E4AC0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Tekstprzypisudolnego">
    <w:name w:val="footnote text"/>
    <w:basedOn w:val="Normalny"/>
    <w:link w:val="TekstprzypisudolnegoZnak3"/>
    <w:rsid w:val="003E4AC0"/>
    <w:pPr>
      <w:suppressLineNumbers/>
      <w:ind w:left="283" w:hanging="283"/>
    </w:pPr>
    <w:rPr>
      <w:sz w:val="20"/>
      <w:szCs w:val="20"/>
    </w:rPr>
  </w:style>
  <w:style w:type="character" w:customStyle="1" w:styleId="TekstprzypisudolnegoZnak3">
    <w:name w:val="Tekst przypisu dolnego Znak3"/>
    <w:basedOn w:val="Domylnaczcionkaakapitu"/>
    <w:link w:val="Tekstprzypisudolnego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7D0EF9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B11BD"/>
    <w:rPr>
      <w:rFonts w:ascii="Tahoma" w:hAnsi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0B11B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C357-930E-406F-9E86-1756A03F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57</cp:revision>
  <cp:lastPrinted>2017-03-13T09:50:00Z</cp:lastPrinted>
  <dcterms:created xsi:type="dcterms:W3CDTF">2015-01-20T07:03:00Z</dcterms:created>
  <dcterms:modified xsi:type="dcterms:W3CDTF">2022-11-14T13:51:00Z</dcterms:modified>
</cp:coreProperties>
</file>