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:rsidR="00A773FE" w:rsidRPr="00A773FE" w:rsidRDefault="00A773FE" w:rsidP="00A773FE">
      <w:pPr>
        <w:pStyle w:val="Tekstpodstawowy"/>
      </w:pPr>
    </w:p>
    <w:p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:rsidR="003E4AC0" w:rsidRDefault="003E4AC0" w:rsidP="003E4AC0">
      <w:pPr>
        <w:rPr>
          <w:rFonts w:cs="Times New Roman"/>
        </w:rPr>
      </w:pPr>
    </w:p>
    <w:p w:rsidR="00A773FE" w:rsidRDefault="00A773FE" w:rsidP="003E4AC0">
      <w:pPr>
        <w:rPr>
          <w:rFonts w:cs="Times New Roman"/>
        </w:rPr>
      </w:pPr>
    </w:p>
    <w:p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5F12BF">
        <w:rPr>
          <w:rFonts w:cs="Times New Roman"/>
          <w:b/>
        </w:rPr>
        <w:t>230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773FE">
        <w:rPr>
          <w:rFonts w:cs="Times New Roman"/>
          <w:b/>
        </w:rPr>
        <w:t>ó</w:t>
      </w:r>
      <w:r w:rsidR="00CD5EAD">
        <w:rPr>
          <w:rFonts w:cs="Times New Roman"/>
          <w:b/>
        </w:rPr>
        <w:t>g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CD5EAD">
        <w:rPr>
          <w:rFonts w:cs="Times New Roman"/>
          <w:b/>
        </w:rPr>
        <w:t>ych na terenie powiatu grudziądzkiego</w:t>
      </w:r>
      <w:r w:rsidR="007869B6">
        <w:rPr>
          <w:rFonts w:cs="Times New Roman"/>
          <w:b/>
        </w:rPr>
        <w:t>.</w:t>
      </w:r>
    </w:p>
    <w:p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>zakup pozyskanego drewna przez Wykonawcę od Zamawiającego w cenie określonej z szacowania drewna dokonanego przez brakarza,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:rsidR="00804C0D" w:rsidRPr="00A33B98" w:rsidRDefault="00A33B98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 Do wycinki przeznaczonych jest łącznie </w:t>
      </w:r>
      <w:r w:rsidR="005F12BF">
        <w:rPr>
          <w:rFonts w:cs="Times New Roman"/>
          <w:color w:val="000000"/>
        </w:rPr>
        <w:t>230</w:t>
      </w:r>
      <w:r>
        <w:rPr>
          <w:rFonts w:cs="Times New Roman"/>
          <w:color w:val="000000"/>
        </w:rPr>
        <w:t xml:space="preserve">  drzew</w:t>
      </w:r>
    </w:p>
    <w:p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wynosi:</w:t>
      </w:r>
      <w:r w:rsidRPr="00804C0D">
        <w:rPr>
          <w:rFonts w:cs="Times New Roman"/>
          <w:color w:val="FF0000"/>
        </w:rPr>
        <w:t xml:space="preserve"> </w:t>
      </w:r>
      <w:r w:rsidR="005F12BF">
        <w:rPr>
          <w:rFonts w:cs="Times New Roman"/>
          <w:b/>
        </w:rPr>
        <w:t>248,3</w:t>
      </w:r>
      <w:r w:rsidRPr="00AC46CF">
        <w:rPr>
          <w:rFonts w:cs="Times New Roman"/>
          <w:b/>
        </w:rPr>
        <w:t xml:space="preserve"> </w:t>
      </w:r>
      <w:proofErr w:type="spellStart"/>
      <w:r w:rsidR="00647E19" w:rsidRPr="00AC46CF">
        <w:rPr>
          <w:rFonts w:cs="Times New Roman"/>
          <w:b/>
        </w:rPr>
        <w:t>mp</w:t>
      </w:r>
      <w:proofErr w:type="spellEnd"/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 xml:space="preserve">drewna miękkiego </w:t>
      </w:r>
      <w:r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5F12BF" w:rsidRPr="005F12BF">
        <w:rPr>
          <w:rFonts w:cs="Times New Roman"/>
          <w:color w:val="000000"/>
        </w:rPr>
        <w:t>155,8</w:t>
      </w:r>
      <w:r w:rsidRPr="00A33B9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 </w:t>
      </w:r>
      <w:r w:rsidR="005F12BF">
        <w:rPr>
          <w:rFonts w:cs="Times New Roman"/>
          <w:color w:val="000000"/>
        </w:rPr>
        <w:t xml:space="preserve">  </w:t>
      </w:r>
      <w:r w:rsidR="005F12BF" w:rsidRPr="005F12BF">
        <w:rPr>
          <w:rFonts w:cs="Times New Roman"/>
          <w:color w:val="000000"/>
        </w:rPr>
        <w:t>92,5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 w:rsidRPr="003706DE">
        <w:rPr>
          <w:rFonts w:cs="Times New Roman"/>
          <w:b/>
          <w:color w:val="000000"/>
        </w:rPr>
        <w:t>16.748,00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 xml:space="preserve">co wraz z należnym podatkiem VAT w wysokości 8% stanowi kwotę </w:t>
      </w:r>
      <w:r>
        <w:rPr>
          <w:b/>
        </w:rPr>
        <w:t>18.087,84</w:t>
      </w:r>
      <w:r>
        <w:rPr>
          <w:b/>
        </w:rPr>
        <w:t xml:space="preserve"> zł brutto.</w:t>
      </w:r>
      <w:bookmarkStart w:id="0" w:name="_GoBack"/>
      <w:bookmarkEnd w:id="0"/>
    </w:p>
    <w:p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:rsidR="001A20F1" w:rsidRDefault="003E4AC0" w:rsidP="003E4AC0">
      <w:pPr>
        <w:spacing w:before="60"/>
        <w:jc w:val="both"/>
        <w:rPr>
          <w:rFonts w:cs="Times New Roman"/>
          <w:b/>
          <w:bCs/>
          <w:color w:val="000000"/>
        </w:rPr>
      </w:pPr>
      <w:r w:rsidRPr="00804C0D">
        <w:rPr>
          <w:rFonts w:cs="Times New Roman"/>
          <w:color w:val="000000"/>
        </w:rPr>
        <w:t xml:space="preserve">Wymaga się zrealizowania zamówienia w terminie </w:t>
      </w:r>
      <w:r w:rsidRPr="00804C0D">
        <w:rPr>
          <w:rFonts w:cs="Times New Roman"/>
          <w:b/>
          <w:bCs/>
          <w:color w:val="000000"/>
        </w:rPr>
        <w:t>od</w:t>
      </w:r>
      <w:r w:rsidRPr="00804C0D">
        <w:rPr>
          <w:rFonts w:cs="Times New Roman"/>
          <w:color w:val="000000"/>
        </w:rPr>
        <w:t xml:space="preserve"> </w:t>
      </w:r>
      <w:r w:rsidR="00E35114">
        <w:rPr>
          <w:rFonts w:cs="Times New Roman"/>
          <w:b/>
          <w:bCs/>
          <w:color w:val="000000"/>
        </w:rPr>
        <w:t xml:space="preserve">dnia podpisania umowy do dnia </w:t>
      </w:r>
    </w:p>
    <w:p w:rsidR="003E4AC0" w:rsidRPr="00804C0D" w:rsidRDefault="005F12BF" w:rsidP="003E4AC0">
      <w:pPr>
        <w:spacing w:before="60"/>
        <w:jc w:val="both"/>
        <w:rPr>
          <w:rFonts w:cs="Times New Roman"/>
          <w:b/>
          <w:bCs/>
          <w:color w:val="C00000"/>
        </w:rPr>
      </w:pPr>
      <w:r>
        <w:rPr>
          <w:rFonts w:cs="Times New Roman"/>
          <w:b/>
          <w:bCs/>
          <w:color w:val="000000"/>
        </w:rPr>
        <w:t>31</w:t>
      </w:r>
      <w:r w:rsidR="00AC46C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marca</w:t>
      </w:r>
      <w:r w:rsidR="000B11BD">
        <w:rPr>
          <w:rFonts w:cs="Times New Roman"/>
          <w:b/>
          <w:bCs/>
          <w:color w:val="000000"/>
        </w:rPr>
        <w:t xml:space="preserve"> </w:t>
      </w:r>
      <w:r w:rsidR="003E4AC0" w:rsidRPr="00804C0D">
        <w:rPr>
          <w:rFonts w:cs="Times New Roman"/>
          <w:b/>
          <w:bCs/>
          <w:color w:val="000000"/>
        </w:rPr>
        <w:t>201</w:t>
      </w:r>
      <w:r>
        <w:rPr>
          <w:rFonts w:cs="Times New Roman"/>
          <w:b/>
          <w:bCs/>
          <w:color w:val="000000"/>
        </w:rPr>
        <w:t>8</w:t>
      </w:r>
      <w:r w:rsidR="003E4AC0" w:rsidRPr="00804C0D">
        <w:rPr>
          <w:rFonts w:cs="Times New Roman"/>
          <w:b/>
          <w:bCs/>
          <w:color w:val="000000"/>
        </w:rPr>
        <w:t xml:space="preserve"> r.</w:t>
      </w:r>
    </w:p>
    <w:p w:rsidR="003E4AC0" w:rsidRPr="00804C0D" w:rsidRDefault="003E4AC0" w:rsidP="003E4AC0">
      <w:pPr>
        <w:rPr>
          <w:rFonts w:cs="Times New Roman"/>
          <w:b/>
          <w:bCs/>
        </w:rPr>
      </w:pPr>
    </w:p>
    <w:sectPr w:rsidR="003E4AC0" w:rsidRPr="00804C0D" w:rsidSect="00970D4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9" w:rsidRDefault="00155EE9" w:rsidP="003E4AC0">
      <w:r>
        <w:separator/>
      </w:r>
    </w:p>
  </w:endnote>
  <w:endnote w:type="continuationSeparator" w:id="0">
    <w:p w:rsidR="00155EE9" w:rsidRDefault="00155EE9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9" w:rsidRDefault="00155EE9" w:rsidP="003E4AC0">
      <w:r>
        <w:separator/>
      </w:r>
    </w:p>
  </w:footnote>
  <w:footnote w:type="continuationSeparator" w:id="0">
    <w:p w:rsidR="00155EE9" w:rsidRDefault="00155EE9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F3"/>
    <w:rsid w:val="00014F83"/>
    <w:rsid w:val="00023738"/>
    <w:rsid w:val="00041914"/>
    <w:rsid w:val="00074140"/>
    <w:rsid w:val="000B11BD"/>
    <w:rsid w:val="000B6628"/>
    <w:rsid w:val="00155EE9"/>
    <w:rsid w:val="001A20F1"/>
    <w:rsid w:val="001C798B"/>
    <w:rsid w:val="00295246"/>
    <w:rsid w:val="00316A24"/>
    <w:rsid w:val="003502F3"/>
    <w:rsid w:val="003706DE"/>
    <w:rsid w:val="00371CC7"/>
    <w:rsid w:val="003E4AC0"/>
    <w:rsid w:val="004007A0"/>
    <w:rsid w:val="00430AF5"/>
    <w:rsid w:val="005550ED"/>
    <w:rsid w:val="005575DD"/>
    <w:rsid w:val="00565A51"/>
    <w:rsid w:val="005870A0"/>
    <w:rsid w:val="005F12BF"/>
    <w:rsid w:val="00647E19"/>
    <w:rsid w:val="00654358"/>
    <w:rsid w:val="00663E0B"/>
    <w:rsid w:val="006740E8"/>
    <w:rsid w:val="006A6575"/>
    <w:rsid w:val="006B6935"/>
    <w:rsid w:val="006F2F7E"/>
    <w:rsid w:val="0070580E"/>
    <w:rsid w:val="007249F9"/>
    <w:rsid w:val="00726CD9"/>
    <w:rsid w:val="00746168"/>
    <w:rsid w:val="007869B6"/>
    <w:rsid w:val="007A2BDC"/>
    <w:rsid w:val="007B3A36"/>
    <w:rsid w:val="007D0EF9"/>
    <w:rsid w:val="00804C0D"/>
    <w:rsid w:val="00812CD6"/>
    <w:rsid w:val="008360A9"/>
    <w:rsid w:val="00841A10"/>
    <w:rsid w:val="00841FEA"/>
    <w:rsid w:val="00882194"/>
    <w:rsid w:val="008B2BE9"/>
    <w:rsid w:val="008D2443"/>
    <w:rsid w:val="00946142"/>
    <w:rsid w:val="00970D4D"/>
    <w:rsid w:val="00A33B98"/>
    <w:rsid w:val="00A56838"/>
    <w:rsid w:val="00A773FE"/>
    <w:rsid w:val="00AC46CF"/>
    <w:rsid w:val="00B24568"/>
    <w:rsid w:val="00B3267C"/>
    <w:rsid w:val="00B90DA6"/>
    <w:rsid w:val="00BA1BB4"/>
    <w:rsid w:val="00BD70FC"/>
    <w:rsid w:val="00C941B1"/>
    <w:rsid w:val="00CD5EAD"/>
    <w:rsid w:val="00CE07F0"/>
    <w:rsid w:val="00E05AEC"/>
    <w:rsid w:val="00E35114"/>
    <w:rsid w:val="00E7233D"/>
    <w:rsid w:val="00EE1994"/>
    <w:rsid w:val="00EE6941"/>
    <w:rsid w:val="00F215DE"/>
    <w:rsid w:val="00F478A9"/>
    <w:rsid w:val="00F92DA6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8C2A-F992-477D-922C-AF64000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2017-03-13T09:50:00Z</cp:lastPrinted>
  <dcterms:created xsi:type="dcterms:W3CDTF">2015-01-20T07:03:00Z</dcterms:created>
  <dcterms:modified xsi:type="dcterms:W3CDTF">2018-02-23T07:36:00Z</dcterms:modified>
</cp:coreProperties>
</file>